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97B2E17" w:rsidR="002F02EB" w:rsidRDefault="00F21618">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65A40304" wp14:editId="207E20E8">
            <wp:extent cx="4991100" cy="189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1100" cy="189230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1B1A2460" w14:textId="77777777" w:rsidR="0011305D" w:rsidRDefault="0011305D" w:rsidP="0011305D">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10.24.21  |</w:t>
      </w:r>
      <w:proofErr w:type="gramEnd"/>
      <w:r>
        <w:rPr>
          <w:rFonts w:ascii="CMG Sans SemiBold" w:eastAsia="Arial Unicode MS" w:hAnsi="CMG Sans SemiBold" w:cs="CMG Sans SemiBold"/>
          <w:b/>
          <w:bCs/>
          <w:color w:val="000000"/>
          <w:sz w:val="28"/>
          <w:szCs w:val="28"/>
          <w:bdr w:val="nil"/>
        </w:rPr>
        <w:t xml:space="preserve">  RAPID CITY ON A HILL, Part 4: The Hassle of Love</w:t>
      </w:r>
    </w:p>
    <w:p w14:paraId="54F23EE1" w14:textId="77777777" w:rsidR="0011305D" w:rsidRDefault="0011305D" w:rsidP="0011305D">
      <w:pPr>
        <w:autoSpaceDE w:val="0"/>
        <w:autoSpaceDN w:val="0"/>
        <w:adjustRightInd w:val="0"/>
        <w:jc w:val="center"/>
        <w:rPr>
          <w:rFonts w:ascii="CMG Sans ExtraBold Wd" w:eastAsia="Arial Unicode MS" w:hAnsi="CMG Sans ExtraBold Wd" w:cs="CMG Sans ExtraBold Wd"/>
          <w:b/>
          <w:bCs/>
          <w:color w:val="000000"/>
          <w:sz w:val="20"/>
          <w:szCs w:val="20"/>
          <w:bdr w:val="nil"/>
        </w:rPr>
      </w:pPr>
      <w:r>
        <w:rPr>
          <w:rFonts w:ascii="CMG Sans ExtraBold Wd" w:eastAsia="Arial Unicode MS" w:hAnsi="CMG Sans ExtraBold Wd" w:cs="CMG Sans ExtraBold Wd"/>
          <w:b/>
          <w:bCs/>
          <w:color w:val="000000"/>
          <w:sz w:val="20"/>
          <w:szCs w:val="20"/>
          <w:bdr w:val="nil"/>
        </w:rPr>
        <w:t xml:space="preserve">  </w:t>
      </w:r>
    </w:p>
    <w:p w14:paraId="6C632CEE" w14:textId="77777777" w:rsidR="0011305D" w:rsidRDefault="0011305D" w:rsidP="0011305D">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YOU HAVE HEARD IT SAID…</w:t>
      </w:r>
    </w:p>
    <w:p w14:paraId="33BF9595" w14:textId="77777777" w:rsidR="0011305D" w:rsidRDefault="0011305D" w:rsidP="0011305D">
      <w:pPr>
        <w:autoSpaceDE w:val="0"/>
        <w:autoSpaceDN w:val="0"/>
        <w:adjustRightInd w:val="0"/>
        <w:rPr>
          <w:rFonts w:ascii="CMG Sans" w:eastAsia="Arial Unicode MS" w:hAnsi="CMG Sans" w:cs="CMG Sans"/>
          <w:b/>
          <w:bCs/>
          <w:color w:val="000000"/>
          <w:sz w:val="16"/>
          <w:szCs w:val="16"/>
          <w:bdr w:val="nil"/>
        </w:rPr>
      </w:pPr>
    </w:p>
    <w:p w14:paraId="57DA36FD" w14:textId="77777777" w:rsidR="0011305D" w:rsidRDefault="0011305D" w:rsidP="0011305D">
      <w:pPr>
        <w:autoSpaceDE w:val="0"/>
        <w:autoSpaceDN w:val="0"/>
        <w:adjustRightInd w:val="0"/>
        <w:ind w:left="72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“You have heard that it was said, ‘You shall love your neighbor and hate your enemy.’ But I say to you, Love your enemies and pray for those who persecute you, so that you may be sons of your Father who is in heaven. For he makes his sun rise on the evil and on the </w:t>
      </w:r>
      <w:proofErr w:type="gramStart"/>
      <w:r>
        <w:rPr>
          <w:rFonts w:ascii="CMG Sans Medium" w:eastAsia="Arial Unicode MS" w:hAnsi="CMG Sans Medium" w:cs="CMG Sans Medium"/>
          <w:i/>
          <w:iCs/>
          <w:color w:val="000000"/>
          <w:sz w:val="20"/>
          <w:szCs w:val="20"/>
          <w:bdr w:val="nil"/>
        </w:rPr>
        <w:t>good, and</w:t>
      </w:r>
      <w:proofErr w:type="gramEnd"/>
      <w:r>
        <w:rPr>
          <w:rFonts w:ascii="CMG Sans Medium" w:eastAsia="Arial Unicode MS" w:hAnsi="CMG Sans Medium" w:cs="CMG Sans Medium"/>
          <w:i/>
          <w:iCs/>
          <w:color w:val="000000"/>
          <w:sz w:val="20"/>
          <w:szCs w:val="20"/>
          <w:bdr w:val="nil"/>
        </w:rPr>
        <w:t xml:space="preserve"> sends rain on the just and on the unjust. For if you love those who love you, what reward do you have? Do not even the tax collectors do the same? And if you greet only your brothers, what more are you doing than others? Do not even the Gentiles do the same? You therefore must be perfect, as your heavenly Father is perfect.”  </w:t>
      </w:r>
      <w:r>
        <w:rPr>
          <w:rFonts w:ascii="CMG Sans" w:eastAsia="Arial Unicode MS" w:hAnsi="CMG Sans" w:cs="CMG Sans"/>
          <w:b/>
          <w:bCs/>
          <w:color w:val="000000"/>
          <w:sz w:val="20"/>
          <w:szCs w:val="20"/>
          <w:bdr w:val="nil"/>
        </w:rPr>
        <w:t>MATTHEW 5:43-48 ESV</w:t>
      </w:r>
    </w:p>
    <w:p w14:paraId="697C7B26"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p>
    <w:p w14:paraId="678D4894"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A lot of us don't like to admit it, but culturally, we like ___________________ people.</w:t>
      </w:r>
    </w:p>
    <w:p w14:paraId="3226458F" w14:textId="77777777" w:rsidR="0011305D" w:rsidRDefault="0011305D" w:rsidP="0011305D">
      <w:pPr>
        <w:autoSpaceDE w:val="0"/>
        <w:autoSpaceDN w:val="0"/>
        <w:adjustRightInd w:val="0"/>
        <w:rPr>
          <w:rFonts w:ascii="CMG Sans" w:eastAsia="Arial Unicode MS" w:hAnsi="CMG Sans" w:cs="CMG Sans"/>
          <w:b/>
          <w:bCs/>
          <w:color w:val="000000"/>
          <w:sz w:val="16"/>
          <w:szCs w:val="16"/>
          <w:bdr w:val="nil"/>
        </w:rPr>
      </w:pPr>
      <w:r>
        <w:rPr>
          <w:rFonts w:ascii="CMG Sans" w:eastAsia="Arial Unicode MS" w:hAnsi="CMG Sans" w:cs="CMG Sans"/>
          <w:b/>
          <w:bCs/>
          <w:color w:val="000000"/>
          <w:sz w:val="16"/>
          <w:szCs w:val="16"/>
          <w:bdr w:val="nil"/>
        </w:rPr>
        <w:t xml:space="preserve"> </w:t>
      </w:r>
    </w:p>
    <w:p w14:paraId="01475918" w14:textId="77777777" w:rsidR="0011305D" w:rsidRDefault="0011305D" w:rsidP="0011305D">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WHO IS YOUR ENEMY?</w:t>
      </w:r>
    </w:p>
    <w:p w14:paraId="29318E8A" w14:textId="77777777" w:rsidR="0011305D" w:rsidRDefault="0011305D" w:rsidP="0011305D">
      <w:pPr>
        <w:autoSpaceDE w:val="0"/>
        <w:autoSpaceDN w:val="0"/>
        <w:adjustRightInd w:val="0"/>
        <w:rPr>
          <w:rFonts w:ascii="CMG Sans" w:eastAsia="Arial Unicode MS" w:hAnsi="CMG Sans" w:cs="CMG Sans"/>
          <w:b/>
          <w:bCs/>
          <w:color w:val="000000"/>
          <w:sz w:val="16"/>
          <w:szCs w:val="16"/>
          <w:bdr w:val="nil"/>
        </w:rPr>
      </w:pPr>
    </w:p>
    <w:p w14:paraId="6D360D09" w14:textId="77777777" w:rsidR="0011305D" w:rsidRDefault="0011305D" w:rsidP="0011305D">
      <w:pPr>
        <w:autoSpaceDE w:val="0"/>
        <w:autoSpaceDN w:val="0"/>
        <w:adjustRightInd w:val="0"/>
        <w:rPr>
          <w:rFonts w:ascii="CMG Sans SemiBold" w:eastAsia="Arial Unicode MS" w:hAnsi="CMG Sans SemiBold" w:cs="CMG Sans SemiBold"/>
          <w:b/>
          <w:bCs/>
          <w:i/>
          <w:iCs/>
          <w:color w:val="000000"/>
          <w:sz w:val="10"/>
          <w:szCs w:val="10"/>
          <w:bdr w:val="nil"/>
        </w:rPr>
      </w:pPr>
      <w:r>
        <w:rPr>
          <w:rFonts w:ascii="CMG Sans SemiBold" w:eastAsia="Arial Unicode MS" w:hAnsi="CMG Sans SemiBold" w:cs="CMG Sans SemiBold"/>
          <w:b/>
          <w:bCs/>
          <w:color w:val="000000"/>
          <w:sz w:val="20"/>
          <w:szCs w:val="20"/>
          <w:bdr w:val="nil"/>
        </w:rPr>
        <w:t>ENEMY, textbook definition:</w:t>
      </w:r>
      <w:r>
        <w:rPr>
          <w:rFonts w:ascii="CMG Sans Medium" w:eastAsia="Arial Unicode MS" w:hAnsi="CMG Sans Medium" w:cs="CMG Sans Medium"/>
          <w:color w:val="000000"/>
          <w:sz w:val="20"/>
          <w:szCs w:val="20"/>
          <w:bdr w:val="nil"/>
        </w:rPr>
        <w:t xml:space="preserve"> the person who's __________________________ </w:t>
      </w:r>
      <w:proofErr w:type="gramStart"/>
      <w:r>
        <w:rPr>
          <w:rFonts w:ascii="CMG Sans Medium" w:eastAsia="Arial Unicode MS" w:hAnsi="CMG Sans Medium" w:cs="CMG Sans Medium"/>
          <w:color w:val="000000"/>
          <w:sz w:val="20"/>
          <w:szCs w:val="20"/>
          <w:bdr w:val="nil"/>
        </w:rPr>
        <w:t>you, or</w:t>
      </w:r>
      <w:proofErr w:type="gramEnd"/>
      <w:r>
        <w:rPr>
          <w:rFonts w:ascii="CMG Sans Medium" w:eastAsia="Arial Unicode MS" w:hAnsi="CMG Sans Medium" w:cs="CMG Sans Medium"/>
          <w:color w:val="000000"/>
          <w:sz w:val="20"/>
          <w:szCs w:val="20"/>
          <w:bdr w:val="nil"/>
        </w:rPr>
        <w:t xml:space="preserve"> wants to see you fail.</w:t>
      </w:r>
    </w:p>
    <w:p w14:paraId="4D9F13DC" w14:textId="77777777" w:rsidR="0011305D" w:rsidRDefault="0011305D" w:rsidP="0011305D">
      <w:pPr>
        <w:autoSpaceDE w:val="0"/>
        <w:autoSpaceDN w:val="0"/>
        <w:adjustRightInd w:val="0"/>
        <w:rPr>
          <w:rFonts w:ascii="CMG Sans SemiBold" w:eastAsia="Arial Unicode MS" w:hAnsi="CMG Sans SemiBold" w:cs="CMG Sans SemiBold"/>
          <w:b/>
          <w:bCs/>
          <w:color w:val="000000"/>
          <w:sz w:val="20"/>
          <w:szCs w:val="20"/>
          <w:bdr w:val="nil"/>
        </w:rPr>
      </w:pPr>
    </w:p>
    <w:p w14:paraId="6AC9AB46" w14:textId="77777777" w:rsidR="0011305D" w:rsidRDefault="0011305D" w:rsidP="0011305D">
      <w:pPr>
        <w:numPr>
          <w:ilvl w:val="0"/>
          <w:numId w:val="25"/>
        </w:numPr>
        <w:tabs>
          <w:tab w:val="left" w:pos="20"/>
          <w:tab w:val="left" w:pos="360"/>
        </w:tabs>
        <w:autoSpaceDE w:val="0"/>
        <w:autoSpaceDN w:val="0"/>
        <w:adjustRightInd w:val="0"/>
        <w:rPr>
          <w:rFonts w:ascii="CMG Sans Medium" w:eastAsia="Arial Unicode MS" w:hAnsi="CMG Sans Medium" w:cs="CMG Sans Medium"/>
          <w:i/>
          <w:iCs/>
          <w:color w:val="000000"/>
          <w:sz w:val="20"/>
          <w:szCs w:val="20"/>
          <w:bdr w:val="nil"/>
        </w:rPr>
      </w:pPr>
      <w:r>
        <w:rPr>
          <w:rFonts w:ascii="CMG Sans SemiBold" w:eastAsia="Arial Unicode MS" w:hAnsi="CMG Sans SemiBold" w:cs="CMG Sans SemiBold"/>
          <w:b/>
          <w:bCs/>
          <w:color w:val="000000"/>
          <w:sz w:val="20"/>
          <w:szCs w:val="20"/>
          <w:bdr w:val="nil"/>
        </w:rPr>
        <w:t xml:space="preserve">Jesus also offers up many synonyms: </w:t>
      </w:r>
      <w:r>
        <w:rPr>
          <w:rFonts w:ascii="CMG Sans Medium" w:eastAsia="Arial Unicode MS" w:hAnsi="CMG Sans Medium" w:cs="CMG Sans Medium"/>
          <w:color w:val="000000"/>
          <w:sz w:val="20"/>
          <w:szCs w:val="20"/>
          <w:bdr w:val="nil"/>
        </w:rPr>
        <w:t xml:space="preserve">those who persecute, the evil, the unjust, the tax collectors (exploit for selfish gain), and the </w:t>
      </w:r>
      <w:r>
        <w:rPr>
          <w:rFonts w:ascii="CMG Sans Medium" w:eastAsia="Arial Unicode MS" w:hAnsi="CMG Sans Medium" w:cs="CMG Sans Medium"/>
          <w:i/>
          <w:iCs/>
          <w:color w:val="000000"/>
          <w:sz w:val="20"/>
          <w:szCs w:val="20"/>
          <w:bdr w:val="nil"/>
        </w:rPr>
        <w:t>ETHNOS</w:t>
      </w:r>
      <w:r>
        <w:rPr>
          <w:rFonts w:ascii="CMG Sans Medium" w:eastAsia="Arial Unicode MS" w:hAnsi="CMG Sans Medium" w:cs="CMG Sans Medium"/>
          <w:color w:val="000000"/>
          <w:sz w:val="20"/>
          <w:szCs w:val="20"/>
          <w:bdr w:val="nil"/>
        </w:rPr>
        <w:t xml:space="preserve"> (“the nations”, those who only care about their own tribe).</w:t>
      </w:r>
    </w:p>
    <w:p w14:paraId="55BC79CA" w14:textId="77777777" w:rsidR="0011305D" w:rsidRDefault="0011305D" w:rsidP="0011305D">
      <w:pPr>
        <w:autoSpaceDE w:val="0"/>
        <w:autoSpaceDN w:val="0"/>
        <w:adjustRightInd w:val="0"/>
        <w:rPr>
          <w:rFonts w:ascii="CMG Sans Medium" w:eastAsia="Arial Unicode MS" w:hAnsi="CMG Sans Medium" w:cs="CMG Sans Medium"/>
          <w:i/>
          <w:iCs/>
          <w:color w:val="000000"/>
          <w:sz w:val="20"/>
          <w:szCs w:val="20"/>
          <w:bdr w:val="nil"/>
        </w:rPr>
      </w:pPr>
    </w:p>
    <w:p w14:paraId="3A9920CF" w14:textId="77777777" w:rsidR="0011305D" w:rsidRDefault="0011305D" w:rsidP="0011305D">
      <w:pPr>
        <w:autoSpaceDE w:val="0"/>
        <w:autoSpaceDN w:val="0"/>
        <w:adjustRightInd w:val="0"/>
        <w:ind w:left="72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“Blessed are you when others revile you and persecute you and utter all kinds of evil against you falsely on my account.”  </w:t>
      </w:r>
      <w:r>
        <w:rPr>
          <w:rFonts w:ascii="CMG Sans" w:eastAsia="Arial Unicode MS" w:hAnsi="CMG Sans" w:cs="CMG Sans"/>
          <w:b/>
          <w:bCs/>
          <w:color w:val="000000"/>
          <w:sz w:val="20"/>
          <w:szCs w:val="20"/>
          <w:bdr w:val="nil"/>
        </w:rPr>
        <w:t>MATTHEW 5:11 ESV</w:t>
      </w:r>
    </w:p>
    <w:p w14:paraId="1F8C8AA8"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p>
    <w:p w14:paraId="6DB00042" w14:textId="77777777" w:rsidR="0011305D" w:rsidRDefault="0011305D" w:rsidP="0011305D">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WHAT DOES LOVE ENTAIL?</w:t>
      </w:r>
    </w:p>
    <w:p w14:paraId="1406CAC8" w14:textId="77777777" w:rsidR="0011305D" w:rsidRDefault="0011305D" w:rsidP="0011305D">
      <w:pPr>
        <w:autoSpaceDE w:val="0"/>
        <w:autoSpaceDN w:val="0"/>
        <w:adjustRightInd w:val="0"/>
        <w:rPr>
          <w:rFonts w:ascii="CMG Sans" w:eastAsia="Arial Unicode MS" w:hAnsi="CMG Sans" w:cs="CMG Sans"/>
          <w:b/>
          <w:bCs/>
          <w:color w:val="000000"/>
          <w:sz w:val="16"/>
          <w:szCs w:val="16"/>
          <w:bdr w:val="nil"/>
        </w:rPr>
      </w:pPr>
    </w:p>
    <w:p w14:paraId="639E1639" w14:textId="77777777" w:rsidR="0011305D" w:rsidRDefault="0011305D" w:rsidP="0011305D">
      <w:pPr>
        <w:numPr>
          <w:ilvl w:val="0"/>
          <w:numId w:val="3"/>
        </w:num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r w:rsidRPr="0011305D">
        <w:rPr>
          <w:rFonts w:ascii="CMG Sans SemiBold" w:eastAsia="Arial Unicode MS" w:hAnsi="CMG Sans SemiBold" w:cs="CMG Sans SemiBold"/>
          <w:color w:val="000000"/>
          <w:sz w:val="20"/>
          <w:szCs w:val="20"/>
          <w:bdr w:val="nil"/>
        </w:rPr>
        <w:t xml:space="preserve">_____________________. </w:t>
      </w:r>
      <w:r>
        <w:rPr>
          <w:rFonts w:ascii="CMG Sans SemiBold" w:eastAsia="Arial Unicode MS" w:hAnsi="CMG Sans SemiBold" w:cs="CMG Sans SemiBold"/>
          <w:b/>
          <w:bCs/>
          <w:color w:val="000000"/>
          <w:sz w:val="20"/>
          <w:szCs w:val="20"/>
          <w:bdr w:val="nil"/>
        </w:rPr>
        <w:t xml:space="preserve"> </w:t>
      </w:r>
      <w:r>
        <w:rPr>
          <w:rFonts w:ascii="CMG Sans" w:eastAsia="Arial Unicode MS" w:hAnsi="CMG Sans" w:cs="CMG Sans"/>
          <w:b/>
          <w:bCs/>
          <w:color w:val="000000"/>
          <w:sz w:val="20"/>
          <w:szCs w:val="20"/>
          <w:bdr w:val="nil"/>
        </w:rPr>
        <w:t>(MATTHEW 5:44)</w:t>
      </w:r>
    </w:p>
    <w:p w14:paraId="42C7720E" w14:textId="77777777" w:rsidR="0011305D" w:rsidRDefault="0011305D" w:rsidP="0011305D">
      <w:pPr>
        <w:autoSpaceDE w:val="0"/>
        <w:autoSpaceDN w:val="0"/>
        <w:adjustRightInd w:val="0"/>
        <w:rPr>
          <w:rFonts w:ascii="CMG Sans SemiBold" w:eastAsia="Arial Unicode MS" w:hAnsi="CMG Sans SemiBold" w:cs="CMG Sans SemiBold"/>
          <w:b/>
          <w:bCs/>
          <w:color w:val="000000"/>
          <w:sz w:val="20"/>
          <w:szCs w:val="20"/>
          <w:bdr w:val="nil"/>
        </w:rPr>
      </w:pPr>
    </w:p>
    <w:p w14:paraId="786F6BC2" w14:textId="77777777" w:rsidR="0011305D" w:rsidRDefault="0011305D" w:rsidP="0011305D">
      <w:pPr>
        <w:autoSpaceDE w:val="0"/>
        <w:autoSpaceDN w:val="0"/>
        <w:adjustRightInd w:val="0"/>
        <w:ind w:left="72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“Pray then like this: ‘Our Father in heaven, hallowed be Your name. Your kingdom come, Your will be done, on earth as it is in heaven. Give us this day our daily bread, and forgive us our debts, as we also have forgiven our debtors. And lead us not into </w:t>
      </w:r>
      <w:proofErr w:type="gramStart"/>
      <w:r>
        <w:rPr>
          <w:rFonts w:ascii="CMG Sans Medium" w:eastAsia="Arial Unicode MS" w:hAnsi="CMG Sans Medium" w:cs="CMG Sans Medium"/>
          <w:i/>
          <w:iCs/>
          <w:color w:val="000000"/>
          <w:sz w:val="20"/>
          <w:szCs w:val="20"/>
          <w:bdr w:val="nil"/>
        </w:rPr>
        <w:t>temptation, but</w:t>
      </w:r>
      <w:proofErr w:type="gramEnd"/>
      <w:r>
        <w:rPr>
          <w:rFonts w:ascii="CMG Sans Medium" w:eastAsia="Arial Unicode MS" w:hAnsi="CMG Sans Medium" w:cs="CMG Sans Medium"/>
          <w:i/>
          <w:iCs/>
          <w:color w:val="000000"/>
          <w:sz w:val="20"/>
          <w:szCs w:val="20"/>
          <w:bdr w:val="nil"/>
        </w:rPr>
        <w:t xml:space="preserve"> deliver us from evil.’”  </w:t>
      </w:r>
    </w:p>
    <w:p w14:paraId="6585E829" w14:textId="77777777" w:rsidR="0011305D" w:rsidRDefault="0011305D" w:rsidP="0011305D">
      <w:pPr>
        <w:autoSpaceDE w:val="0"/>
        <w:autoSpaceDN w:val="0"/>
        <w:adjustRightInd w:val="0"/>
        <w:ind w:left="720"/>
        <w:rPr>
          <w:rFonts w:ascii="CMG Sans" w:eastAsia="Arial Unicode MS" w:hAnsi="CMG Sans" w:cs="CMG Sans"/>
          <w:b/>
          <w:bCs/>
          <w:color w:val="000000"/>
          <w:sz w:val="20"/>
          <w:szCs w:val="20"/>
          <w:bdr w:val="nil"/>
        </w:rPr>
      </w:pPr>
      <w:r>
        <w:rPr>
          <w:rFonts w:ascii="CMG Sans" w:eastAsia="Arial Unicode MS" w:hAnsi="CMG Sans" w:cs="CMG Sans"/>
          <w:b/>
          <w:bCs/>
          <w:color w:val="000000"/>
          <w:sz w:val="20"/>
          <w:szCs w:val="20"/>
          <w:bdr w:val="nil"/>
        </w:rPr>
        <w:t>MATTHEW 6:9-13 ESV</w:t>
      </w:r>
    </w:p>
    <w:p w14:paraId="5D28624E" w14:textId="77777777" w:rsidR="0011305D" w:rsidRPr="0011305D" w:rsidRDefault="0011305D" w:rsidP="0011305D">
      <w:pPr>
        <w:autoSpaceDE w:val="0"/>
        <w:autoSpaceDN w:val="0"/>
        <w:adjustRightInd w:val="0"/>
        <w:rPr>
          <w:rFonts w:ascii="CMG Sans" w:eastAsia="Arial Unicode MS" w:hAnsi="CMG Sans" w:cs="CMG Sans"/>
          <w:color w:val="000000"/>
          <w:sz w:val="20"/>
          <w:szCs w:val="20"/>
          <w:bdr w:val="nil"/>
        </w:rPr>
      </w:pPr>
    </w:p>
    <w:p w14:paraId="71503C60" w14:textId="2F821757" w:rsidR="0011305D" w:rsidRPr="0011305D" w:rsidRDefault="0011305D" w:rsidP="0011305D">
      <w:pPr>
        <w:numPr>
          <w:ilvl w:val="0"/>
          <w:numId w:val="3"/>
        </w:num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r w:rsidRPr="0011305D">
        <w:rPr>
          <w:rFonts w:ascii="CMG Sans SemiBold" w:eastAsia="Arial Unicode MS" w:hAnsi="CMG Sans SemiBold" w:cs="CMG Sans SemiBold"/>
          <w:color w:val="000000"/>
          <w:sz w:val="20"/>
          <w:szCs w:val="20"/>
          <w:bdr w:val="nil"/>
        </w:rPr>
        <w:t>_______________________.</w:t>
      </w:r>
      <w:r>
        <w:rPr>
          <w:rFonts w:ascii="CMG Sans SemiBold" w:eastAsia="Arial Unicode MS" w:hAnsi="CMG Sans SemiBold" w:cs="CMG Sans SemiBold"/>
          <w:b/>
          <w:bCs/>
          <w:color w:val="000000"/>
          <w:sz w:val="20"/>
          <w:szCs w:val="20"/>
          <w:bdr w:val="nil"/>
        </w:rPr>
        <w:t xml:space="preserve">  </w:t>
      </w:r>
      <w:r>
        <w:rPr>
          <w:rFonts w:ascii="CMG Sans" w:eastAsia="Arial Unicode MS" w:hAnsi="CMG Sans" w:cs="CMG Sans"/>
          <w:b/>
          <w:bCs/>
          <w:color w:val="000000"/>
          <w:sz w:val="20"/>
          <w:szCs w:val="20"/>
          <w:bdr w:val="nil"/>
        </w:rPr>
        <w:t>(MATTHEW 5:46-47</w:t>
      </w:r>
      <w:r w:rsidRPr="0011305D">
        <w:rPr>
          <w:rFonts w:ascii="CMG Sans" w:eastAsia="Arial Unicode MS" w:hAnsi="CMG Sans" w:cs="CMG Sans"/>
          <w:b/>
          <w:bCs/>
          <w:color w:val="000000"/>
          <w:sz w:val="20"/>
          <w:szCs w:val="20"/>
          <w:bdr w:val="nil"/>
        </w:rPr>
        <w:t xml:space="preserve">) </w:t>
      </w:r>
      <w:r w:rsidRPr="0011305D">
        <w:rPr>
          <w:rFonts w:ascii="MS Mincho" w:eastAsia="MS Mincho" w:hAnsi="MS Mincho" w:cs="MS Mincho" w:hint="eastAsia"/>
          <w:b/>
          <w:bCs/>
          <w:color w:val="000000"/>
          <w:sz w:val="20"/>
          <w:szCs w:val="20"/>
          <w:bdr w:val="nil"/>
        </w:rPr>
        <w:t> </w:t>
      </w:r>
    </w:p>
    <w:p w14:paraId="2CC63C7F" w14:textId="77777777" w:rsidR="0011305D" w:rsidRPr="0011305D" w:rsidRDefault="0011305D" w:rsidP="0011305D">
      <w:p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p>
    <w:p w14:paraId="2E291A40" w14:textId="77777777" w:rsidR="0011305D" w:rsidRDefault="0011305D" w:rsidP="0011305D">
      <w:pPr>
        <w:numPr>
          <w:ilvl w:val="0"/>
          <w:numId w:val="3"/>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sidRPr="0011305D">
        <w:rPr>
          <w:rFonts w:ascii="CMG Sans SemiBold" w:eastAsia="Arial Unicode MS" w:hAnsi="CMG Sans SemiBold" w:cs="CMG Sans SemiBold"/>
          <w:b/>
          <w:bCs/>
          <w:color w:val="000000"/>
          <w:sz w:val="20"/>
          <w:szCs w:val="20"/>
          <w:bdr w:val="nil"/>
        </w:rPr>
        <w:t>_____________________________.</w:t>
      </w:r>
      <w:r>
        <w:rPr>
          <w:rFonts w:ascii="CMG Sans SemiBold" w:eastAsia="Arial Unicode MS" w:hAnsi="CMG Sans SemiBold" w:cs="CMG Sans SemiBold"/>
          <w:b/>
          <w:bCs/>
          <w:color w:val="000000"/>
          <w:sz w:val="20"/>
          <w:szCs w:val="20"/>
          <w:bdr w:val="nil"/>
        </w:rPr>
        <w:t xml:space="preserve">  </w:t>
      </w:r>
      <w:r>
        <w:rPr>
          <w:rFonts w:ascii="CMG Sans" w:eastAsia="Arial Unicode MS" w:hAnsi="CMG Sans" w:cs="CMG Sans"/>
          <w:b/>
          <w:bCs/>
          <w:color w:val="000000"/>
          <w:sz w:val="20"/>
          <w:szCs w:val="20"/>
          <w:bdr w:val="nil"/>
        </w:rPr>
        <w:t>(MATTHEW 5:44-45)</w:t>
      </w:r>
    </w:p>
    <w:p w14:paraId="79E0C7F6"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p>
    <w:p w14:paraId="3F6429D8" w14:textId="77777777" w:rsidR="0011305D" w:rsidRDefault="0011305D" w:rsidP="0011305D">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WHY SHOULD WE LOVE THEM?</w:t>
      </w:r>
    </w:p>
    <w:p w14:paraId="00A61884" w14:textId="77777777" w:rsidR="0011305D" w:rsidRDefault="0011305D" w:rsidP="0011305D">
      <w:pPr>
        <w:autoSpaceDE w:val="0"/>
        <w:autoSpaceDN w:val="0"/>
        <w:adjustRightInd w:val="0"/>
        <w:rPr>
          <w:rFonts w:ascii="CMG Sans" w:eastAsia="Arial Unicode MS" w:hAnsi="CMG Sans" w:cs="CMG Sans"/>
          <w:b/>
          <w:bCs/>
          <w:color w:val="000000"/>
          <w:sz w:val="16"/>
          <w:szCs w:val="16"/>
          <w:bdr w:val="nil"/>
        </w:rPr>
      </w:pPr>
    </w:p>
    <w:p w14:paraId="7F0739A5" w14:textId="77777777" w:rsidR="0011305D" w:rsidRDefault="0011305D" w:rsidP="0011305D">
      <w:pPr>
        <w:numPr>
          <w:ilvl w:val="0"/>
          <w:numId w:val="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 xml:space="preserve">Because __________________ said so. </w:t>
      </w:r>
      <w:r>
        <w:rPr>
          <w:rFonts w:ascii="MS Mincho" w:eastAsia="MS Mincho" w:hAnsi="MS Mincho" w:cs="MS Mincho" w:hint="eastAsia"/>
          <w:b/>
          <w:bCs/>
          <w:color w:val="000000"/>
          <w:sz w:val="20"/>
          <w:szCs w:val="20"/>
          <w:bdr w:val="nil"/>
        </w:rPr>
        <w:t> </w:t>
      </w:r>
    </w:p>
    <w:p w14:paraId="533B69E6" w14:textId="77777777" w:rsidR="0011305D" w:rsidRDefault="0011305D" w:rsidP="0011305D">
      <w:pPr>
        <w:numPr>
          <w:ilvl w:val="0"/>
          <w:numId w:val="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lastRenderedPageBreak/>
        <w:t>Because those who __________________ grace, show grace.</w:t>
      </w:r>
    </w:p>
    <w:p w14:paraId="295A84C8"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p>
    <w:p w14:paraId="10A4B989" w14:textId="77777777" w:rsidR="0011305D" w:rsidRDefault="0011305D" w:rsidP="0011305D">
      <w:pPr>
        <w:autoSpaceDE w:val="0"/>
        <w:autoSpaceDN w:val="0"/>
        <w:adjustRightInd w:val="0"/>
        <w:ind w:left="720"/>
        <w:rPr>
          <w:rFonts w:ascii="CMG Sans Medium" w:eastAsia="Arial Unicode MS" w:hAnsi="CMG Sans Medium" w:cs="CMG Sans Medium"/>
          <w:i/>
          <w:iCs/>
          <w:color w:val="000000"/>
          <w:sz w:val="20"/>
          <w:szCs w:val="20"/>
          <w:bdr w:val="nil"/>
        </w:rPr>
      </w:pPr>
      <w:r>
        <w:rPr>
          <w:rFonts w:ascii="CMG Sans" w:eastAsia="Arial Unicode MS" w:hAnsi="CMG Sans" w:cs="CMG Sans"/>
          <w:i/>
          <w:iCs/>
          <w:color w:val="000000"/>
          <w:sz w:val="20"/>
          <w:szCs w:val="20"/>
          <w:bdr w:val="nil"/>
        </w:rPr>
        <w:t>“</w:t>
      </w:r>
      <w:r>
        <w:rPr>
          <w:rFonts w:ascii="CMG Sans Medium" w:eastAsia="Arial Unicode MS" w:hAnsi="CMG Sans Medium" w:cs="CMG Sans Medium"/>
          <w:i/>
          <w:iCs/>
          <w:color w:val="000000"/>
          <w:sz w:val="20"/>
          <w:szCs w:val="20"/>
          <w:bdr w:val="nil"/>
        </w:rPr>
        <w:t xml:space="preserve">By this my Father is glorified, that you bear much fruit and so prove to be my disciples.” </w:t>
      </w:r>
    </w:p>
    <w:p w14:paraId="1A6E7E2F" w14:textId="77777777" w:rsidR="0011305D" w:rsidRDefault="0011305D" w:rsidP="0011305D">
      <w:pPr>
        <w:autoSpaceDE w:val="0"/>
        <w:autoSpaceDN w:val="0"/>
        <w:adjustRightInd w:val="0"/>
        <w:ind w:left="720"/>
        <w:rPr>
          <w:rFonts w:ascii="CMG Sans" w:eastAsia="Arial Unicode MS" w:hAnsi="CMG Sans" w:cs="CMG Sans"/>
          <w:b/>
          <w:bCs/>
          <w:color w:val="000000"/>
          <w:sz w:val="20"/>
          <w:szCs w:val="20"/>
          <w:bdr w:val="nil"/>
        </w:rPr>
      </w:pPr>
      <w:r>
        <w:rPr>
          <w:rFonts w:ascii="CMG Sans" w:eastAsia="Arial Unicode MS" w:hAnsi="CMG Sans" w:cs="CMG Sans"/>
          <w:b/>
          <w:bCs/>
          <w:color w:val="000000"/>
          <w:sz w:val="20"/>
          <w:szCs w:val="20"/>
          <w:bdr w:val="nil"/>
        </w:rPr>
        <w:t>JOHN 15:8 ESV</w:t>
      </w:r>
    </w:p>
    <w:p w14:paraId="1BEB9A82" w14:textId="77777777" w:rsidR="0011305D" w:rsidRDefault="0011305D" w:rsidP="0011305D">
      <w:pPr>
        <w:autoSpaceDE w:val="0"/>
        <w:autoSpaceDN w:val="0"/>
        <w:adjustRightInd w:val="0"/>
        <w:ind w:left="720"/>
        <w:rPr>
          <w:rFonts w:ascii="CMG Sans" w:eastAsia="Arial Unicode MS" w:hAnsi="CMG Sans" w:cs="CMG Sans"/>
          <w:b/>
          <w:bCs/>
          <w:color w:val="000000"/>
          <w:sz w:val="20"/>
          <w:szCs w:val="20"/>
          <w:bdr w:val="nil"/>
        </w:rPr>
      </w:pPr>
    </w:p>
    <w:p w14:paraId="38932101" w14:textId="77777777" w:rsidR="0011305D" w:rsidRDefault="0011305D" w:rsidP="0011305D">
      <w:pPr>
        <w:autoSpaceDE w:val="0"/>
        <w:autoSpaceDN w:val="0"/>
        <w:adjustRightInd w:val="0"/>
        <w:ind w:left="72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“In the same way, let your light shine before others, so that they may see your good works and give glory to your Father who is in heaven.”  </w:t>
      </w:r>
      <w:r>
        <w:rPr>
          <w:rFonts w:ascii="CMG Sans" w:eastAsia="Arial Unicode MS" w:hAnsi="CMG Sans" w:cs="CMG Sans"/>
          <w:b/>
          <w:bCs/>
          <w:color w:val="000000"/>
          <w:sz w:val="20"/>
          <w:szCs w:val="20"/>
          <w:bdr w:val="nil"/>
        </w:rPr>
        <w:t>MATTHEW 5:16 ESV</w:t>
      </w:r>
    </w:p>
    <w:p w14:paraId="7F65EA8B"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p>
    <w:p w14:paraId="03E3C5C5" w14:textId="77777777" w:rsidR="0011305D" w:rsidRDefault="0011305D" w:rsidP="0011305D">
      <w:pPr>
        <w:numPr>
          <w:ilvl w:val="0"/>
          <w:numId w:val="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 xml:space="preserve">Because </w:t>
      </w:r>
      <w:proofErr w:type="spellStart"/>
      <w:r>
        <w:rPr>
          <w:rFonts w:ascii="CMG Sans SemiBold" w:eastAsia="Arial Unicode MS" w:hAnsi="CMG Sans SemiBold" w:cs="CMG Sans SemiBold"/>
          <w:b/>
          <w:bCs/>
          <w:color w:val="000000"/>
          <w:sz w:val="20"/>
          <w:szCs w:val="20"/>
          <w:bdr w:val="nil"/>
        </w:rPr>
        <w:t>your</w:t>
      </w:r>
      <w:proofErr w:type="spellEnd"/>
      <w:r>
        <w:rPr>
          <w:rFonts w:ascii="CMG Sans SemiBold" w:eastAsia="Arial Unicode MS" w:hAnsi="CMG Sans SemiBold" w:cs="CMG Sans SemiBold"/>
          <w:b/>
          <w:bCs/>
          <w:color w:val="000000"/>
          <w:sz w:val="20"/>
          <w:szCs w:val="20"/>
          <w:bdr w:val="nil"/>
        </w:rPr>
        <w:t xml:space="preserve"> _________________________ in heaven will be great. </w:t>
      </w:r>
    </w:p>
    <w:p w14:paraId="5426C000" w14:textId="77777777" w:rsidR="0011305D" w:rsidRDefault="0011305D" w:rsidP="0011305D">
      <w:pPr>
        <w:autoSpaceDE w:val="0"/>
        <w:autoSpaceDN w:val="0"/>
        <w:adjustRightInd w:val="0"/>
        <w:rPr>
          <w:rFonts w:ascii="CMG Sans" w:eastAsia="Arial Unicode MS" w:hAnsi="CMG Sans" w:cs="CMG Sans"/>
          <w:b/>
          <w:bCs/>
          <w:color w:val="000000"/>
          <w:sz w:val="20"/>
          <w:szCs w:val="20"/>
          <w:bdr w:val="nil"/>
        </w:rPr>
      </w:pPr>
    </w:p>
    <w:p w14:paraId="65C8CD53" w14:textId="6DA0AAFF" w:rsidR="00A33711" w:rsidRPr="0011305D" w:rsidRDefault="0011305D" w:rsidP="0011305D">
      <w:pPr>
        <w:pStyle w:val="ListParagraph"/>
        <w:numPr>
          <w:ilvl w:val="1"/>
          <w:numId w:val="25"/>
        </w:numPr>
        <w:autoSpaceDE w:val="0"/>
        <w:autoSpaceDN w:val="0"/>
        <w:adjustRightInd w:val="0"/>
        <w:rPr>
          <w:rFonts w:ascii="CMG Sans SemiBold" w:hAnsi="CMG Sans SemiBold" w:cs="CMG Sans SemiBold"/>
          <w:b/>
          <w:bCs/>
          <w:sz w:val="20"/>
          <w:szCs w:val="20"/>
        </w:rPr>
      </w:pPr>
      <w:r w:rsidRPr="0011305D">
        <w:rPr>
          <w:rFonts w:ascii="CMG Sans Medium" w:hAnsi="CMG Sans Medium" w:cs="CMG Sans Medium"/>
          <w:sz w:val="20"/>
          <w:szCs w:val="20"/>
        </w:rPr>
        <w:t>We have an opportunity to make enemies into _____________________.</w:t>
      </w:r>
    </w:p>
    <w:sectPr w:rsidR="00A33711" w:rsidRPr="0011305D"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68CA" w14:textId="77777777" w:rsidR="00D5138F" w:rsidRDefault="00D5138F">
      <w:r>
        <w:separator/>
      </w:r>
    </w:p>
  </w:endnote>
  <w:endnote w:type="continuationSeparator" w:id="0">
    <w:p w14:paraId="276E70D2" w14:textId="77777777" w:rsidR="00D5138F" w:rsidRDefault="00D5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CMG Sans Medium">
    <w:altName w:val="﷽﷽﷽﷽﷽﷽﷽﷽ Medium"/>
    <w:panose1 w:val="000006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FF2A" w14:textId="77777777" w:rsidR="00D5138F" w:rsidRDefault="00D5138F">
      <w:r>
        <w:separator/>
      </w:r>
    </w:p>
  </w:footnote>
  <w:footnote w:type="continuationSeparator" w:id="0">
    <w:p w14:paraId="2F5AF97A" w14:textId="77777777" w:rsidR="00D5138F" w:rsidRDefault="00D5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D16195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95B49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288AAAE"/>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7366A142"/>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00000324">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A5E2306"/>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00000388">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AB80F66"/>
    <w:lvl w:ilvl="0" w:tplc="000003E9">
      <w:start w:val="1"/>
      <w:numFmt w:val="bullet"/>
      <w:lvlText w:val="•"/>
      <w:lvlJc w:val="left"/>
      <w:pPr>
        <w:ind w:left="720" w:hanging="360"/>
      </w:pPr>
    </w:lvl>
    <w:lvl w:ilvl="1" w:tplc="000003EA">
      <w:start w:val="1"/>
      <w:numFmt w:val="bullet"/>
      <w:lvlText w:val="•"/>
      <w:lvlJc w:val="left"/>
      <w:pPr>
        <w:ind w:left="1440" w:hanging="360"/>
      </w:pPr>
    </w:lvl>
    <w:lvl w:ilvl="2" w:tplc="000003EB">
      <w:start w:val="1"/>
      <w:numFmt w:val="bullet"/>
      <w:lvlText w:val="•"/>
      <w:lvlJc w:val="left"/>
      <w:pPr>
        <w:ind w:left="2160" w:hanging="360"/>
      </w:pPr>
    </w:lvl>
    <w:lvl w:ilvl="3" w:tplc="000003EC">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AF3481"/>
    <w:multiLevelType w:val="multilevel"/>
    <w:tmpl w:val="03FE6BC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6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7172BE"/>
    <w:multiLevelType w:val="hybridMultilevel"/>
    <w:tmpl w:val="88188BD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A240E9"/>
    <w:multiLevelType w:val="hybridMultilevel"/>
    <w:tmpl w:val="D31669CA"/>
    <w:lvl w:ilvl="0" w:tplc="04090001">
      <w:start w:val="1"/>
      <w:numFmt w:val="bullet"/>
      <w:lvlText w:val=""/>
      <w:lvlJc w:val="left"/>
      <w:pPr>
        <w:ind w:left="3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03762C"/>
    <w:multiLevelType w:val="hybridMultilevel"/>
    <w:tmpl w:val="92B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D372C"/>
    <w:multiLevelType w:val="multilevel"/>
    <w:tmpl w:val="8C1811D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94E57"/>
    <w:multiLevelType w:val="multilevel"/>
    <w:tmpl w:val="3BF69BD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B68DD"/>
    <w:multiLevelType w:val="hybridMultilevel"/>
    <w:tmpl w:val="F056D0C2"/>
    <w:lvl w:ilvl="0" w:tplc="04090001">
      <w:start w:val="1"/>
      <w:numFmt w:val="bullet"/>
      <w:lvlText w:val=""/>
      <w:lvlJc w:val="left"/>
      <w:pPr>
        <w:ind w:left="380" w:hanging="360"/>
      </w:pPr>
      <w:rPr>
        <w:rFonts w:ascii="Symbol" w:hAnsi="Symbol" w:hint="default"/>
      </w:rPr>
    </w:lvl>
    <w:lvl w:ilvl="1" w:tplc="04090001">
      <w:start w:val="1"/>
      <w:numFmt w:val="bullet"/>
      <w:lvlText w:val=""/>
      <w:lvlJc w:val="left"/>
      <w:pPr>
        <w:ind w:left="1100" w:hanging="360"/>
      </w:pPr>
      <w:rPr>
        <w:rFonts w:ascii="Symbol" w:hAnsi="Symbol"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54DC53B0"/>
    <w:multiLevelType w:val="hybridMultilevel"/>
    <w:tmpl w:val="A496B17A"/>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353656"/>
    <w:multiLevelType w:val="multilevel"/>
    <w:tmpl w:val="A37427B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1D7420"/>
    <w:multiLevelType w:val="hybridMultilevel"/>
    <w:tmpl w:val="8FC6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5CFF"/>
    <w:multiLevelType w:val="hybridMultilevel"/>
    <w:tmpl w:val="E6EC8BF8"/>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
  </w:num>
  <w:num w:numId="4">
    <w:abstractNumId w:val="23"/>
  </w:num>
  <w:num w:numId="5">
    <w:abstractNumId w:val="24"/>
  </w:num>
  <w:num w:numId="6">
    <w:abstractNumId w:val="0"/>
  </w:num>
  <w:num w:numId="7">
    <w:abstractNumId w:val="2"/>
  </w:num>
  <w:num w:numId="8">
    <w:abstractNumId w:val="3"/>
  </w:num>
  <w:num w:numId="9">
    <w:abstractNumId w:val="4"/>
  </w:num>
  <w:num w:numId="10">
    <w:abstractNumId w:val="5"/>
  </w:num>
  <w:num w:numId="11">
    <w:abstractNumId w:val="19"/>
  </w:num>
  <w:num w:numId="12">
    <w:abstractNumId w:val="16"/>
  </w:num>
  <w:num w:numId="13">
    <w:abstractNumId w:val="14"/>
  </w:num>
  <w:num w:numId="14">
    <w:abstractNumId w:val="13"/>
  </w:num>
  <w:num w:numId="15">
    <w:abstractNumId w:val="7"/>
  </w:num>
  <w:num w:numId="16">
    <w:abstractNumId w:val="8"/>
  </w:num>
  <w:num w:numId="17">
    <w:abstractNumId w:val="9"/>
  </w:num>
  <w:num w:numId="18">
    <w:abstractNumId w:val="10"/>
  </w:num>
  <w:num w:numId="19">
    <w:abstractNumId w:val="15"/>
  </w:num>
  <w:num w:numId="20">
    <w:abstractNumId w:val="18"/>
  </w:num>
  <w:num w:numId="21">
    <w:abstractNumId w:val="11"/>
  </w:num>
  <w:num w:numId="22">
    <w:abstractNumId w:val="21"/>
  </w:num>
  <w:num w:numId="23">
    <w:abstractNumId w:val="12"/>
  </w:num>
  <w:num w:numId="24">
    <w:abstractNumId w:val="20"/>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5A96"/>
    <w:rsid w:val="00076F94"/>
    <w:rsid w:val="00084AF8"/>
    <w:rsid w:val="000A4508"/>
    <w:rsid w:val="000B6088"/>
    <w:rsid w:val="000C5A94"/>
    <w:rsid w:val="000D7A46"/>
    <w:rsid w:val="000E6290"/>
    <w:rsid w:val="00102FAC"/>
    <w:rsid w:val="0011305D"/>
    <w:rsid w:val="00131B3F"/>
    <w:rsid w:val="00142A46"/>
    <w:rsid w:val="0014771C"/>
    <w:rsid w:val="00152F1B"/>
    <w:rsid w:val="00156B4B"/>
    <w:rsid w:val="00165AD4"/>
    <w:rsid w:val="00176E39"/>
    <w:rsid w:val="00192862"/>
    <w:rsid w:val="00192AD3"/>
    <w:rsid w:val="001D5A9A"/>
    <w:rsid w:val="001F40E8"/>
    <w:rsid w:val="002162CD"/>
    <w:rsid w:val="0022085B"/>
    <w:rsid w:val="002421B7"/>
    <w:rsid w:val="002805E7"/>
    <w:rsid w:val="002909AB"/>
    <w:rsid w:val="002A19D0"/>
    <w:rsid w:val="002A75E2"/>
    <w:rsid w:val="002B159A"/>
    <w:rsid w:val="002B6568"/>
    <w:rsid w:val="002C4996"/>
    <w:rsid w:val="002F02EB"/>
    <w:rsid w:val="00313645"/>
    <w:rsid w:val="00321520"/>
    <w:rsid w:val="00337880"/>
    <w:rsid w:val="00337CDF"/>
    <w:rsid w:val="00341B1D"/>
    <w:rsid w:val="00350E9F"/>
    <w:rsid w:val="0035615B"/>
    <w:rsid w:val="003569B0"/>
    <w:rsid w:val="003867E0"/>
    <w:rsid w:val="003905BC"/>
    <w:rsid w:val="00397CFD"/>
    <w:rsid w:val="003C2E7E"/>
    <w:rsid w:val="003E4E74"/>
    <w:rsid w:val="003F762B"/>
    <w:rsid w:val="00412335"/>
    <w:rsid w:val="0044062E"/>
    <w:rsid w:val="00440796"/>
    <w:rsid w:val="0044697E"/>
    <w:rsid w:val="004563C9"/>
    <w:rsid w:val="00474CBD"/>
    <w:rsid w:val="00481598"/>
    <w:rsid w:val="00486D15"/>
    <w:rsid w:val="00487ADD"/>
    <w:rsid w:val="004932C1"/>
    <w:rsid w:val="004940EC"/>
    <w:rsid w:val="004C3105"/>
    <w:rsid w:val="004D21F0"/>
    <w:rsid w:val="004F2C4F"/>
    <w:rsid w:val="00540FE0"/>
    <w:rsid w:val="005509C7"/>
    <w:rsid w:val="00580265"/>
    <w:rsid w:val="005873C8"/>
    <w:rsid w:val="005A7190"/>
    <w:rsid w:val="005D7983"/>
    <w:rsid w:val="005E41CC"/>
    <w:rsid w:val="005F2239"/>
    <w:rsid w:val="00603770"/>
    <w:rsid w:val="00605BDD"/>
    <w:rsid w:val="0061089F"/>
    <w:rsid w:val="006660DD"/>
    <w:rsid w:val="006667BC"/>
    <w:rsid w:val="00674B80"/>
    <w:rsid w:val="00695CE9"/>
    <w:rsid w:val="0073493F"/>
    <w:rsid w:val="00754FCD"/>
    <w:rsid w:val="007802A5"/>
    <w:rsid w:val="0079228B"/>
    <w:rsid w:val="007A7EB8"/>
    <w:rsid w:val="00810A4B"/>
    <w:rsid w:val="00862D07"/>
    <w:rsid w:val="00880318"/>
    <w:rsid w:val="0088798C"/>
    <w:rsid w:val="008917B1"/>
    <w:rsid w:val="00891A50"/>
    <w:rsid w:val="00892B39"/>
    <w:rsid w:val="008A26B0"/>
    <w:rsid w:val="008A3C07"/>
    <w:rsid w:val="008B7031"/>
    <w:rsid w:val="008C319A"/>
    <w:rsid w:val="008D57E1"/>
    <w:rsid w:val="008D6CF6"/>
    <w:rsid w:val="008E1C08"/>
    <w:rsid w:val="008E25A6"/>
    <w:rsid w:val="009032A4"/>
    <w:rsid w:val="00907A69"/>
    <w:rsid w:val="009209CC"/>
    <w:rsid w:val="0094091A"/>
    <w:rsid w:val="00946136"/>
    <w:rsid w:val="009614E0"/>
    <w:rsid w:val="00974474"/>
    <w:rsid w:val="00974A69"/>
    <w:rsid w:val="009876F9"/>
    <w:rsid w:val="009D3F13"/>
    <w:rsid w:val="009E1AA6"/>
    <w:rsid w:val="00A07DC6"/>
    <w:rsid w:val="00A1722A"/>
    <w:rsid w:val="00A33711"/>
    <w:rsid w:val="00A33AF0"/>
    <w:rsid w:val="00AA0F97"/>
    <w:rsid w:val="00AA6C11"/>
    <w:rsid w:val="00AB7686"/>
    <w:rsid w:val="00AC5967"/>
    <w:rsid w:val="00AD04EA"/>
    <w:rsid w:val="00B00D76"/>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5138F"/>
    <w:rsid w:val="00DC09D7"/>
    <w:rsid w:val="00DD3EE1"/>
    <w:rsid w:val="00DE17B6"/>
    <w:rsid w:val="00E67A31"/>
    <w:rsid w:val="00E73F7E"/>
    <w:rsid w:val="00EB4B9B"/>
    <w:rsid w:val="00EF1FA5"/>
    <w:rsid w:val="00F117E1"/>
    <w:rsid w:val="00F17366"/>
    <w:rsid w:val="00F20C75"/>
    <w:rsid w:val="00F21618"/>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44</cp:revision>
  <cp:lastPrinted>2020-09-11T17:53:00Z</cp:lastPrinted>
  <dcterms:created xsi:type="dcterms:W3CDTF">2020-10-02T20:42:00Z</dcterms:created>
  <dcterms:modified xsi:type="dcterms:W3CDTF">2021-10-22T15:21:00Z</dcterms:modified>
</cp:coreProperties>
</file>