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597B2E17" w:rsidR="002F02EB" w:rsidRDefault="00F21618">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65A40304" wp14:editId="207E20E8">
            <wp:extent cx="4991100" cy="189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91100" cy="1892300"/>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2F5E3198" w14:textId="77777777" w:rsidR="00F21618" w:rsidRDefault="00F21618" w:rsidP="00F21618">
      <w:pPr>
        <w:autoSpaceDE w:val="0"/>
        <w:autoSpaceDN w:val="0"/>
        <w:adjustRightInd w:val="0"/>
        <w:jc w:val="center"/>
        <w:rPr>
          <w:rFonts w:ascii="CMG Sans SemiBold" w:eastAsia="Arial Unicode MS" w:hAnsi="CMG Sans SemiBold" w:cs="CMG Sans SemiBold"/>
          <w:b/>
          <w:bCs/>
          <w:color w:val="000000"/>
          <w:sz w:val="28"/>
          <w:szCs w:val="28"/>
          <w:bdr w:val="nil"/>
        </w:rPr>
      </w:pPr>
      <w:proofErr w:type="gramStart"/>
      <w:r>
        <w:rPr>
          <w:rFonts w:ascii="CMG Sans SemiBold" w:eastAsia="Arial Unicode MS" w:hAnsi="CMG Sans SemiBold" w:cs="CMG Sans SemiBold"/>
          <w:b/>
          <w:bCs/>
          <w:color w:val="000000"/>
          <w:sz w:val="28"/>
          <w:szCs w:val="28"/>
          <w:bdr w:val="nil"/>
        </w:rPr>
        <w:t>10.3.21  |</w:t>
      </w:r>
      <w:proofErr w:type="gramEnd"/>
      <w:r>
        <w:rPr>
          <w:rFonts w:ascii="CMG Sans SemiBold" w:eastAsia="Arial Unicode MS" w:hAnsi="CMG Sans SemiBold" w:cs="CMG Sans SemiBold"/>
          <w:b/>
          <w:bCs/>
          <w:color w:val="000000"/>
          <w:sz w:val="28"/>
          <w:szCs w:val="28"/>
          <w:bdr w:val="nil"/>
        </w:rPr>
        <w:t xml:space="preserve">  RAPID CITY ON A HILL, Part 1: Posture of Blessing</w:t>
      </w:r>
    </w:p>
    <w:p w14:paraId="4BA16E82" w14:textId="77777777" w:rsidR="00F21618" w:rsidRDefault="00F21618" w:rsidP="00F21618">
      <w:pPr>
        <w:autoSpaceDE w:val="0"/>
        <w:autoSpaceDN w:val="0"/>
        <w:adjustRightInd w:val="0"/>
        <w:jc w:val="center"/>
        <w:rPr>
          <w:rFonts w:ascii="CMG Sans ExtraBold Wd" w:eastAsia="Arial Unicode MS" w:hAnsi="CMG Sans ExtraBold Wd" w:cs="CMG Sans ExtraBold Wd"/>
          <w:b/>
          <w:bCs/>
          <w:color w:val="000000"/>
          <w:sz w:val="20"/>
          <w:szCs w:val="20"/>
          <w:bdr w:val="nil"/>
        </w:rPr>
      </w:pPr>
      <w:r>
        <w:rPr>
          <w:rFonts w:ascii="CMG Sans ExtraBold Wd" w:eastAsia="Arial Unicode MS" w:hAnsi="CMG Sans ExtraBold Wd" w:cs="CMG Sans ExtraBold Wd"/>
          <w:b/>
          <w:bCs/>
          <w:color w:val="000000"/>
          <w:sz w:val="20"/>
          <w:szCs w:val="20"/>
          <w:bdr w:val="nil"/>
        </w:rPr>
        <w:t xml:space="preserve"> </w:t>
      </w:r>
    </w:p>
    <w:p w14:paraId="0B194659" w14:textId="77777777" w:rsidR="00F21618" w:rsidRDefault="00F21618" w:rsidP="00F21618">
      <w:pPr>
        <w:autoSpaceDE w:val="0"/>
        <w:autoSpaceDN w:val="0"/>
        <w:adjustRightInd w:val="0"/>
        <w:jc w:val="center"/>
        <w:rPr>
          <w:rFonts w:ascii="CMG Sans" w:eastAsia="Arial Unicode MS" w:hAnsi="CMG Sans" w:cs="CMG Sans"/>
          <w:b/>
          <w:bCs/>
          <w:color w:val="000000"/>
          <w:sz w:val="20"/>
          <w:szCs w:val="20"/>
          <w:bdr w:val="nil"/>
        </w:rPr>
      </w:pPr>
      <w:r>
        <w:rPr>
          <w:rFonts w:ascii="CMG Sans ExtraBold Wd" w:eastAsia="Arial Unicode MS" w:hAnsi="CMG Sans ExtraBold Wd" w:cs="CMG Sans ExtraBold Wd"/>
          <w:b/>
          <w:bCs/>
          <w:color w:val="000000"/>
          <w:bdr w:val="nil"/>
        </w:rPr>
        <w:t>BECOMING A CITY ON A HILL</w:t>
      </w:r>
      <w:r>
        <w:rPr>
          <w:rFonts w:ascii="MS Mincho" w:eastAsia="MS Mincho" w:hAnsi="MS Mincho" w:cs="MS Mincho" w:hint="eastAsia"/>
          <w:b/>
          <w:bCs/>
          <w:color w:val="000000"/>
          <w:sz w:val="20"/>
          <w:szCs w:val="20"/>
          <w:bdr w:val="nil"/>
        </w:rPr>
        <w:t> </w:t>
      </w:r>
    </w:p>
    <w:p w14:paraId="64931129" w14:textId="77777777" w:rsidR="00F21618" w:rsidRDefault="00F21618" w:rsidP="00F21618">
      <w:pPr>
        <w:autoSpaceDE w:val="0"/>
        <w:autoSpaceDN w:val="0"/>
        <w:adjustRightInd w:val="0"/>
        <w:rPr>
          <w:rFonts w:ascii="CMG Sans Medium" w:eastAsia="Arial Unicode MS" w:hAnsi="CMG Sans Medium" w:cs="CMG Sans Medium"/>
          <w:i/>
          <w:iCs/>
          <w:color w:val="000000"/>
          <w:sz w:val="16"/>
          <w:szCs w:val="16"/>
          <w:bdr w:val="nil"/>
        </w:rPr>
      </w:pPr>
    </w:p>
    <w:p w14:paraId="63AC84FE" w14:textId="3BD7E5AE" w:rsidR="00F21618" w:rsidRDefault="00F21618" w:rsidP="00F21618">
      <w:pPr>
        <w:autoSpaceDE w:val="0"/>
        <w:autoSpaceDN w:val="0"/>
        <w:adjustRightInd w:val="0"/>
        <w:rPr>
          <w:rFonts w:ascii="CMG Sans SemiBold" w:eastAsia="Arial Unicode MS" w:hAnsi="CMG Sans SemiBold" w:cs="CMG Sans SemiBold"/>
          <w:b/>
          <w:bCs/>
          <w:color w:val="000000"/>
          <w:sz w:val="16"/>
          <w:szCs w:val="16"/>
          <w:bdr w:val="nil"/>
        </w:rPr>
      </w:pPr>
      <w:r>
        <w:rPr>
          <w:rFonts w:ascii="CMG Sans Medium" w:eastAsia="Arial Unicode MS" w:hAnsi="CMG Sans Medium" w:cs="CMG Sans Medium"/>
          <w:i/>
          <w:iCs/>
          <w:color w:val="000000"/>
          <w:sz w:val="16"/>
          <w:szCs w:val="16"/>
          <w:bdr w:val="nil"/>
        </w:rPr>
        <w:t xml:space="preserve">You’re here to be light, bringing out the God-colors in the world. God is not a secret to be kept. We’re going public with this, as public as a city on a hill. If I make you </w:t>
      </w:r>
      <w:proofErr w:type="gramStart"/>
      <w:r>
        <w:rPr>
          <w:rFonts w:ascii="CMG Sans Medium" w:eastAsia="Arial Unicode MS" w:hAnsi="CMG Sans Medium" w:cs="CMG Sans Medium"/>
          <w:i/>
          <w:iCs/>
          <w:color w:val="000000"/>
          <w:sz w:val="16"/>
          <w:szCs w:val="16"/>
          <w:bdr w:val="nil"/>
        </w:rPr>
        <w:t>light-bearers</w:t>
      </w:r>
      <w:proofErr w:type="gramEnd"/>
      <w:r>
        <w:rPr>
          <w:rFonts w:ascii="CMG Sans Medium" w:eastAsia="Arial Unicode MS" w:hAnsi="CMG Sans Medium" w:cs="CMG Sans Medium"/>
          <w:i/>
          <w:iCs/>
          <w:color w:val="000000"/>
          <w:sz w:val="16"/>
          <w:szCs w:val="16"/>
          <w:bdr w:val="nil"/>
        </w:rPr>
        <w:t xml:space="preserve">, you don’t think I’m going to hide you under a bucket, do you? I’m putting you on a light stand. Now that I’ve put you there on a hilltop, on a light stand—shine! Keep open house; be generous with your lives. By </w:t>
      </w:r>
      <w:proofErr w:type="gramStart"/>
      <w:r>
        <w:rPr>
          <w:rFonts w:ascii="CMG Sans Medium" w:eastAsia="Arial Unicode MS" w:hAnsi="CMG Sans Medium" w:cs="CMG Sans Medium"/>
          <w:i/>
          <w:iCs/>
          <w:color w:val="000000"/>
          <w:sz w:val="16"/>
          <w:szCs w:val="16"/>
          <w:bdr w:val="nil"/>
        </w:rPr>
        <w:t>opening up</w:t>
      </w:r>
      <w:proofErr w:type="gramEnd"/>
      <w:r>
        <w:rPr>
          <w:rFonts w:ascii="CMG Sans Medium" w:eastAsia="Arial Unicode MS" w:hAnsi="CMG Sans Medium" w:cs="CMG Sans Medium"/>
          <w:i/>
          <w:iCs/>
          <w:color w:val="000000"/>
          <w:sz w:val="16"/>
          <w:szCs w:val="16"/>
          <w:bdr w:val="nil"/>
        </w:rPr>
        <w:t xml:space="preserve"> to others, you’ll prompt people to open up with God.  </w:t>
      </w:r>
      <w:r>
        <w:rPr>
          <w:rFonts w:ascii="CMG Sans" w:eastAsia="Arial Unicode MS" w:hAnsi="CMG Sans" w:cs="CMG Sans"/>
          <w:b/>
          <w:bCs/>
          <w:color w:val="000000"/>
          <w:sz w:val="16"/>
          <w:szCs w:val="16"/>
          <w:bdr w:val="nil"/>
        </w:rPr>
        <w:t>MATTHEW 5:14-16 MSG</w:t>
      </w:r>
    </w:p>
    <w:p w14:paraId="6C76FB1B" w14:textId="77777777" w:rsidR="00F21618" w:rsidRDefault="00F21618" w:rsidP="00F21618">
      <w:pPr>
        <w:autoSpaceDE w:val="0"/>
        <w:autoSpaceDN w:val="0"/>
        <w:adjustRightInd w:val="0"/>
        <w:jc w:val="center"/>
        <w:rPr>
          <w:rFonts w:ascii="CMG Sans" w:eastAsia="Arial Unicode MS" w:hAnsi="CMG Sans" w:cs="CMG Sans"/>
          <w:b/>
          <w:bCs/>
          <w:color w:val="000000"/>
          <w:sz w:val="20"/>
          <w:szCs w:val="20"/>
          <w:bdr w:val="nil"/>
        </w:rPr>
      </w:pPr>
    </w:p>
    <w:p w14:paraId="2B8C3E29" w14:textId="790640A3" w:rsidR="00F21618" w:rsidRDefault="00F21618" w:rsidP="00F21618">
      <w:pPr>
        <w:numPr>
          <w:ilvl w:val="0"/>
          <w:numId w:val="6"/>
        </w:numPr>
        <w:tabs>
          <w:tab w:val="left" w:pos="20"/>
          <w:tab w:val="left" w:pos="163"/>
        </w:tabs>
        <w:autoSpaceDE w:val="0"/>
        <w:autoSpaceDN w:val="0"/>
        <w:adjustRightInd w:val="0"/>
        <w:ind w:left="163" w:hanging="164"/>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In Matthew 5, Jesus issues the _______________________ of the Kingdom of God. </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3E396E68" w14:textId="77777777" w:rsidR="00F21618" w:rsidRDefault="00F21618" w:rsidP="00F21618">
      <w:pPr>
        <w:numPr>
          <w:ilvl w:val="0"/>
          <w:numId w:val="6"/>
        </w:numPr>
        <w:tabs>
          <w:tab w:val="left" w:pos="20"/>
          <w:tab w:val="left" w:pos="163"/>
        </w:tabs>
        <w:autoSpaceDE w:val="0"/>
        <w:autoSpaceDN w:val="0"/>
        <w:adjustRightInd w:val="0"/>
        <w:ind w:left="163" w:hanging="164"/>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None of the beatitudes are based on your practice or possessions. It's all about _______________________.</w:t>
      </w:r>
      <w:r>
        <w:rPr>
          <w:rFonts w:ascii="MS Mincho" w:eastAsia="MS Mincho" w:hAnsi="MS Mincho" w:cs="MS Mincho" w:hint="eastAsia"/>
          <w:b/>
          <w:bCs/>
          <w:color w:val="000000"/>
          <w:sz w:val="20"/>
          <w:szCs w:val="20"/>
          <w:bdr w:val="nil"/>
        </w:rPr>
        <w:t> </w:t>
      </w:r>
    </w:p>
    <w:p w14:paraId="3C4D5882"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Blessed are the poor in spirit, for theirs is the kingdom of heaven.  </w:t>
      </w:r>
      <w:r>
        <w:rPr>
          <w:rFonts w:ascii="CMG Sans" w:eastAsia="Arial Unicode MS" w:hAnsi="CMG Sans" w:cs="CMG Sans"/>
          <w:b/>
          <w:bCs/>
          <w:color w:val="000000"/>
          <w:sz w:val="20"/>
          <w:szCs w:val="20"/>
          <w:bdr w:val="nil"/>
        </w:rPr>
        <w:t>MATTHEW 5:3 ESV</w:t>
      </w:r>
    </w:p>
    <w:p w14:paraId="7E494D10"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5D1E56D9" w14:textId="77777777" w:rsidR="00F21618" w:rsidRDefault="00F21618" w:rsidP="00F21618">
      <w:pPr>
        <w:numPr>
          <w:ilvl w:val="4"/>
          <w:numId w:val="19"/>
        </w:numPr>
        <w:tabs>
          <w:tab w:val="left" w:pos="720"/>
          <w:tab w:val="left" w:pos="883"/>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We need to admit our _______________. </w:t>
      </w:r>
    </w:p>
    <w:p w14:paraId="6FF69C5E" w14:textId="77777777" w:rsidR="00F21618" w:rsidRDefault="00F21618" w:rsidP="00F21618">
      <w:pPr>
        <w:autoSpaceDE w:val="0"/>
        <w:autoSpaceDN w:val="0"/>
        <w:adjustRightInd w:val="0"/>
        <w:rPr>
          <w:rFonts w:ascii="CMG Sans Medium" w:eastAsia="Arial Unicode MS" w:hAnsi="CMG Sans Medium" w:cs="CMG Sans Medium"/>
          <w:color w:val="000000"/>
          <w:sz w:val="20"/>
          <w:szCs w:val="20"/>
          <w:bdr w:val="nil"/>
        </w:rPr>
      </w:pPr>
    </w:p>
    <w:p w14:paraId="62D9C4AC"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Blessed are those who mourn, for they shall be comforted.  </w:t>
      </w:r>
      <w:r>
        <w:rPr>
          <w:rFonts w:ascii="CMG Sans" w:eastAsia="Arial Unicode MS" w:hAnsi="CMG Sans" w:cs="CMG Sans"/>
          <w:b/>
          <w:bCs/>
          <w:color w:val="000000"/>
          <w:sz w:val="20"/>
          <w:szCs w:val="20"/>
          <w:bdr w:val="nil"/>
        </w:rPr>
        <w:t>MATTHEW 5:4 ESV</w:t>
      </w:r>
    </w:p>
    <w:p w14:paraId="575AE482"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54FD29E4" w14:textId="77777777" w:rsidR="00F21618" w:rsidRDefault="00F21618" w:rsidP="00F21618">
      <w:pPr>
        <w:numPr>
          <w:ilvl w:val="4"/>
          <w:numId w:val="20"/>
        </w:numPr>
        <w:tabs>
          <w:tab w:val="left" w:pos="720"/>
          <w:tab w:val="left" w:pos="883"/>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We are meant to feel an ________________________ response to our lack.</w:t>
      </w:r>
    </w:p>
    <w:p w14:paraId="0F3CE16E" w14:textId="77777777" w:rsidR="00F21618" w:rsidRDefault="00F21618" w:rsidP="00F21618">
      <w:pPr>
        <w:autoSpaceDE w:val="0"/>
        <w:autoSpaceDN w:val="0"/>
        <w:adjustRightInd w:val="0"/>
        <w:rPr>
          <w:rFonts w:ascii="CMG Sans Medium" w:eastAsia="Arial Unicode MS" w:hAnsi="CMG Sans Medium" w:cs="CMG Sans Medium"/>
          <w:color w:val="000000"/>
          <w:sz w:val="20"/>
          <w:szCs w:val="20"/>
          <w:bdr w:val="nil"/>
        </w:rPr>
      </w:pPr>
    </w:p>
    <w:p w14:paraId="2DA0E505"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Blessed are the meek, for they shall inherit the earth.  </w:t>
      </w:r>
      <w:r>
        <w:rPr>
          <w:rFonts w:ascii="CMG Sans" w:eastAsia="Arial Unicode MS" w:hAnsi="CMG Sans" w:cs="CMG Sans"/>
          <w:b/>
          <w:bCs/>
          <w:color w:val="000000"/>
          <w:sz w:val="20"/>
          <w:szCs w:val="20"/>
          <w:bdr w:val="nil"/>
        </w:rPr>
        <w:t>MATTHEW 5:5 ESV</w:t>
      </w:r>
    </w:p>
    <w:p w14:paraId="107EC32A"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6A11EDA2" w14:textId="77777777" w:rsidR="00F21618" w:rsidRDefault="00F21618" w:rsidP="00F21618">
      <w:pPr>
        <w:numPr>
          <w:ilvl w:val="4"/>
          <w:numId w:val="21"/>
        </w:numPr>
        <w:tabs>
          <w:tab w:val="left" w:pos="720"/>
          <w:tab w:val="left" w:pos="883"/>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Be okay admitting our _____________________________.</w:t>
      </w:r>
    </w:p>
    <w:p w14:paraId="4CD655B7" w14:textId="77777777" w:rsidR="00F21618" w:rsidRDefault="00F21618" w:rsidP="00F21618">
      <w:pPr>
        <w:autoSpaceDE w:val="0"/>
        <w:autoSpaceDN w:val="0"/>
        <w:adjustRightInd w:val="0"/>
        <w:rPr>
          <w:rFonts w:ascii="CMG Sans Medium" w:eastAsia="Arial Unicode MS" w:hAnsi="CMG Sans Medium" w:cs="CMG Sans Medium"/>
          <w:color w:val="000000"/>
          <w:sz w:val="20"/>
          <w:szCs w:val="20"/>
          <w:bdr w:val="nil"/>
        </w:rPr>
      </w:pPr>
    </w:p>
    <w:p w14:paraId="55A31C9B"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Blessed are those who hunger and thirst for righteousness, for they shall be satisfied.  </w:t>
      </w:r>
      <w:r>
        <w:rPr>
          <w:rFonts w:ascii="CMG Sans" w:eastAsia="Arial Unicode MS" w:hAnsi="CMG Sans" w:cs="CMG Sans"/>
          <w:b/>
          <w:bCs/>
          <w:color w:val="000000"/>
          <w:sz w:val="20"/>
          <w:szCs w:val="20"/>
          <w:bdr w:val="nil"/>
        </w:rPr>
        <w:t>MAT. 5:6 ESV</w:t>
      </w:r>
    </w:p>
    <w:p w14:paraId="6D8D38F4"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5DCECFE4" w14:textId="77777777" w:rsidR="00F21618" w:rsidRDefault="00F21618" w:rsidP="00F21618">
      <w:pPr>
        <w:numPr>
          <w:ilvl w:val="4"/>
          <w:numId w:val="22"/>
        </w:numPr>
        <w:tabs>
          <w:tab w:val="left" w:pos="720"/>
          <w:tab w:val="left" w:pos="883"/>
        </w:tabs>
        <w:autoSpaceDE w:val="0"/>
        <w:autoSpaceDN w:val="0"/>
        <w:adjustRightInd w:val="0"/>
        <w:ind w:left="720"/>
        <w:rPr>
          <w:rFonts w:ascii="CMG Sans" w:eastAsia="Arial Unicode MS" w:hAnsi="CMG Sans" w:cs="CMG Sans"/>
          <w:color w:val="000000"/>
          <w:sz w:val="20"/>
          <w:szCs w:val="20"/>
          <w:bdr w:val="nil"/>
        </w:rPr>
      </w:pPr>
      <w:r>
        <w:rPr>
          <w:rFonts w:ascii="CMG Sans Medium" w:eastAsia="Arial Unicode MS" w:hAnsi="CMG Sans Medium" w:cs="CMG Sans Medium"/>
          <w:color w:val="000000"/>
          <w:sz w:val="20"/>
          <w:szCs w:val="20"/>
          <w:bdr w:val="nil"/>
        </w:rPr>
        <w:t xml:space="preserve">_________________ for the things of God. </w:t>
      </w:r>
    </w:p>
    <w:p w14:paraId="620A435B" w14:textId="77777777" w:rsidR="00F21618" w:rsidRDefault="00F21618" w:rsidP="00F21618">
      <w:pPr>
        <w:autoSpaceDE w:val="0"/>
        <w:autoSpaceDN w:val="0"/>
        <w:adjustRightInd w:val="0"/>
        <w:rPr>
          <w:rFonts w:ascii="CMG Sans" w:eastAsia="Arial Unicode MS" w:hAnsi="CMG Sans" w:cs="CMG Sans"/>
          <w:b/>
          <w:bCs/>
          <w:color w:val="000000"/>
          <w:sz w:val="20"/>
          <w:szCs w:val="20"/>
          <w:bdr w:val="nil"/>
        </w:rPr>
      </w:pPr>
    </w:p>
    <w:p w14:paraId="3EC6D89E"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Blessed are the merciful, for they shall receive mercy.  </w:t>
      </w:r>
      <w:r>
        <w:rPr>
          <w:rFonts w:ascii="CMG Sans" w:eastAsia="Arial Unicode MS" w:hAnsi="CMG Sans" w:cs="CMG Sans"/>
          <w:b/>
          <w:bCs/>
          <w:color w:val="000000"/>
          <w:sz w:val="20"/>
          <w:szCs w:val="20"/>
          <w:bdr w:val="nil"/>
        </w:rPr>
        <w:t>MATTHEW 5:7 ESV</w:t>
      </w:r>
    </w:p>
    <w:p w14:paraId="6D710814"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244FC993" w14:textId="77777777" w:rsidR="00F21618" w:rsidRDefault="00F21618" w:rsidP="00F21618">
      <w:pPr>
        <w:numPr>
          <w:ilvl w:val="4"/>
          <w:numId w:val="23"/>
        </w:numPr>
        <w:tabs>
          <w:tab w:val="left" w:pos="720"/>
          <w:tab w:val="left" w:pos="883"/>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When you know that you need mercy, you are more apt to _________________ it to others.</w:t>
      </w:r>
    </w:p>
    <w:p w14:paraId="23F4CBDE" w14:textId="77777777" w:rsidR="00F21618" w:rsidRDefault="00F21618" w:rsidP="00F21618">
      <w:pPr>
        <w:autoSpaceDE w:val="0"/>
        <w:autoSpaceDN w:val="0"/>
        <w:adjustRightInd w:val="0"/>
        <w:rPr>
          <w:rFonts w:ascii="CMG Sans Medium" w:eastAsia="Arial Unicode MS" w:hAnsi="CMG Sans Medium" w:cs="CMG Sans Medium"/>
          <w:color w:val="000000"/>
          <w:sz w:val="20"/>
          <w:szCs w:val="20"/>
          <w:bdr w:val="nil"/>
        </w:rPr>
      </w:pPr>
    </w:p>
    <w:p w14:paraId="013DD7B9"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Blessed are the pure in heart, for they shall see God.  </w:t>
      </w:r>
      <w:r>
        <w:rPr>
          <w:rFonts w:ascii="CMG Sans" w:eastAsia="Arial Unicode MS" w:hAnsi="CMG Sans" w:cs="CMG Sans"/>
          <w:b/>
          <w:bCs/>
          <w:color w:val="000000"/>
          <w:sz w:val="20"/>
          <w:szCs w:val="20"/>
          <w:bdr w:val="nil"/>
        </w:rPr>
        <w:t>MATTHEW 5:8 ESV</w:t>
      </w:r>
    </w:p>
    <w:p w14:paraId="3C89800A"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0201E371" w14:textId="77777777" w:rsidR="00F21618" w:rsidRDefault="00F21618" w:rsidP="00F21618">
      <w:pPr>
        <w:numPr>
          <w:ilvl w:val="4"/>
          <w:numId w:val="2"/>
        </w:numPr>
        <w:tabs>
          <w:tab w:val="left" w:pos="720"/>
          <w:tab w:val="left" w:pos="883"/>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Come with a pure ________________________________ to know Him. </w:t>
      </w:r>
    </w:p>
    <w:p w14:paraId="1D7F22E5" w14:textId="77777777" w:rsidR="00F21618" w:rsidRDefault="00F21618" w:rsidP="00F21618">
      <w:pPr>
        <w:autoSpaceDE w:val="0"/>
        <w:autoSpaceDN w:val="0"/>
        <w:adjustRightInd w:val="0"/>
        <w:rPr>
          <w:rFonts w:ascii="CMG Sans Medium" w:eastAsia="Arial Unicode MS" w:hAnsi="CMG Sans Medium" w:cs="CMG Sans Medium"/>
          <w:color w:val="000000"/>
          <w:sz w:val="20"/>
          <w:szCs w:val="20"/>
          <w:bdr w:val="nil"/>
        </w:rPr>
      </w:pPr>
    </w:p>
    <w:p w14:paraId="316A718D"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Blessed are the peacemakers, for they shall be called sons of God.  </w:t>
      </w:r>
      <w:r>
        <w:rPr>
          <w:rFonts w:ascii="CMG Sans" w:eastAsia="Arial Unicode MS" w:hAnsi="CMG Sans" w:cs="CMG Sans"/>
          <w:b/>
          <w:bCs/>
          <w:color w:val="000000"/>
          <w:sz w:val="20"/>
          <w:szCs w:val="20"/>
          <w:bdr w:val="nil"/>
        </w:rPr>
        <w:t>MATTHEW 5:9 ESV</w:t>
      </w:r>
    </w:p>
    <w:p w14:paraId="5B930E34"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3394D4E1" w14:textId="77777777" w:rsidR="00F21618" w:rsidRDefault="00F21618" w:rsidP="00F21618">
      <w:pPr>
        <w:numPr>
          <w:ilvl w:val="4"/>
          <w:numId w:val="15"/>
        </w:numPr>
        <w:tabs>
          <w:tab w:val="left" w:pos="720"/>
          <w:tab w:val="left" w:pos="883"/>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If we are about reconciliation, we will look ___________________________ than the world.</w:t>
      </w:r>
    </w:p>
    <w:p w14:paraId="6FB79C78" w14:textId="77777777" w:rsidR="00F21618" w:rsidRDefault="00F21618" w:rsidP="00F21618">
      <w:pPr>
        <w:autoSpaceDE w:val="0"/>
        <w:autoSpaceDN w:val="0"/>
        <w:adjustRightInd w:val="0"/>
        <w:rPr>
          <w:rFonts w:ascii="CMG Sans Medium" w:eastAsia="Arial Unicode MS" w:hAnsi="CMG Sans Medium" w:cs="CMG Sans Medium"/>
          <w:color w:val="000000"/>
          <w:sz w:val="20"/>
          <w:szCs w:val="20"/>
          <w:bdr w:val="nil"/>
        </w:rPr>
      </w:pPr>
    </w:p>
    <w:p w14:paraId="71FA9489" w14:textId="77777777" w:rsidR="00F21618" w:rsidRDefault="00F21618" w:rsidP="00F21618">
      <w:pPr>
        <w:autoSpaceDE w:val="0"/>
        <w:autoSpaceDN w:val="0"/>
        <w:adjustRightInd w:val="0"/>
        <w:rPr>
          <w:rFonts w:ascii="CMG Sans Medium" w:eastAsia="Arial Unicode MS" w:hAnsi="CMG Sans Medium" w:cs="CMG Sans Medium"/>
          <w:i/>
          <w:iCs/>
          <w:color w:val="000000"/>
          <w:sz w:val="19"/>
          <w:szCs w:val="19"/>
          <w:bdr w:val="nil"/>
        </w:rPr>
      </w:pPr>
      <w:r>
        <w:rPr>
          <w:rFonts w:ascii="CMG Sans Medium" w:eastAsia="Arial Unicode MS" w:hAnsi="CMG Sans Medium" w:cs="CMG Sans Medium"/>
          <w:i/>
          <w:iCs/>
          <w:color w:val="000000"/>
          <w:sz w:val="19"/>
          <w:szCs w:val="19"/>
          <w:bdr w:val="nil"/>
        </w:rPr>
        <w:t xml:space="preserve">Blessed are those who are persecuted for righteousness’ sake, for theirs is the kingdom of heaven. </w:t>
      </w:r>
      <w:r>
        <w:rPr>
          <w:rFonts w:ascii="CMG Sans" w:eastAsia="Arial Unicode MS" w:hAnsi="CMG Sans" w:cs="CMG Sans"/>
          <w:b/>
          <w:bCs/>
          <w:color w:val="000000"/>
          <w:sz w:val="19"/>
          <w:szCs w:val="19"/>
          <w:bdr w:val="nil"/>
        </w:rPr>
        <w:t>vs. 10</w:t>
      </w:r>
    </w:p>
    <w:p w14:paraId="3521502B"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5A0D59F6" w14:textId="77777777" w:rsidR="00F21618" w:rsidRDefault="00F21618" w:rsidP="00F21618">
      <w:pPr>
        <w:numPr>
          <w:ilvl w:val="4"/>
          <w:numId w:val="16"/>
        </w:numPr>
        <w:tabs>
          <w:tab w:val="left" w:pos="720"/>
          <w:tab w:val="left" w:pos="883"/>
        </w:tabs>
        <w:autoSpaceDE w:val="0"/>
        <w:autoSpaceDN w:val="0"/>
        <w:adjustRightInd w:val="0"/>
        <w:ind w:left="720"/>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There will be ______________________ because you will stand out.  </w:t>
      </w:r>
    </w:p>
    <w:p w14:paraId="4D411220" w14:textId="77777777" w:rsidR="00F21618" w:rsidRDefault="00F21618" w:rsidP="00F21618">
      <w:pPr>
        <w:autoSpaceDE w:val="0"/>
        <w:autoSpaceDN w:val="0"/>
        <w:adjustRightInd w:val="0"/>
        <w:rPr>
          <w:rFonts w:ascii="CMG Sans Medium" w:eastAsia="Arial Unicode MS" w:hAnsi="CMG Sans Medium" w:cs="CMG Sans Medium"/>
          <w:color w:val="000000"/>
          <w:sz w:val="20"/>
          <w:szCs w:val="20"/>
          <w:bdr w:val="nil"/>
        </w:rPr>
      </w:pPr>
    </w:p>
    <w:p w14:paraId="546134B5"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Blessed are you when others revile you and persecute you and utter all kinds of evil against you falsely on my account. Rejoice and be glad, for your reward is great in heaven, for so they persecuted the prophets who were before you.  </w:t>
      </w:r>
      <w:r>
        <w:rPr>
          <w:rFonts w:ascii="CMG Sans" w:eastAsia="Arial Unicode MS" w:hAnsi="CMG Sans" w:cs="CMG Sans"/>
          <w:b/>
          <w:bCs/>
          <w:color w:val="000000"/>
          <w:sz w:val="20"/>
          <w:szCs w:val="20"/>
          <w:bdr w:val="nil"/>
        </w:rPr>
        <w:t>MATTHEW 5:11-12 ESV</w:t>
      </w:r>
    </w:p>
    <w:p w14:paraId="302FF0DA"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3A37A0A8" w14:textId="77777777" w:rsidR="00F21618" w:rsidRDefault="00F21618" w:rsidP="00F21618">
      <w:pPr>
        <w:numPr>
          <w:ilvl w:val="4"/>
          <w:numId w:val="17"/>
        </w:numPr>
        <w:tabs>
          <w:tab w:val="left" w:pos="720"/>
          <w:tab w:val="left" w:pos="883"/>
        </w:tabs>
        <w:autoSpaceDE w:val="0"/>
        <w:autoSpaceDN w:val="0"/>
        <w:adjustRightInd w:val="0"/>
        <w:ind w:left="720" w:hanging="343"/>
        <w:rPr>
          <w:rFonts w:ascii="CMG Sans Medium" w:eastAsia="Arial Unicode MS" w:hAnsi="CMG Sans Medium" w:cs="CMG Sans Medium"/>
          <w:color w:val="000000"/>
          <w:sz w:val="20"/>
          <w:szCs w:val="20"/>
          <w:bdr w:val="nil"/>
        </w:rPr>
      </w:pPr>
      <w:r>
        <w:rPr>
          <w:rFonts w:ascii="CMG Sans Medium" w:eastAsia="Arial Unicode MS" w:hAnsi="CMG Sans Medium" w:cs="CMG Sans Medium"/>
          <w:color w:val="000000"/>
          <w:sz w:val="20"/>
          <w:szCs w:val="20"/>
          <w:bdr w:val="nil"/>
        </w:rPr>
        <w:t xml:space="preserve">You associate with God, even if it risks ______________________ you something. </w:t>
      </w:r>
    </w:p>
    <w:p w14:paraId="031B0F1F" w14:textId="77777777" w:rsidR="00F21618" w:rsidRDefault="00F21618" w:rsidP="00F21618">
      <w:pPr>
        <w:autoSpaceDE w:val="0"/>
        <w:autoSpaceDN w:val="0"/>
        <w:adjustRightInd w:val="0"/>
        <w:rPr>
          <w:rFonts w:ascii="CMG Sans Medium" w:eastAsia="Arial Unicode MS" w:hAnsi="CMG Sans Medium" w:cs="CMG Sans Medium"/>
          <w:color w:val="000000"/>
          <w:sz w:val="20"/>
          <w:szCs w:val="20"/>
          <w:bdr w:val="nil"/>
        </w:rPr>
      </w:pPr>
    </w:p>
    <w:p w14:paraId="401FD3AE"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You are the salt of the earth, but if salt has lost its taste, how shall its saltiness be restored? It is no longer good for anything except to be thrown out and trampled under people’s feet.  </w:t>
      </w:r>
      <w:r>
        <w:rPr>
          <w:rFonts w:ascii="CMG Sans" w:eastAsia="Arial Unicode MS" w:hAnsi="CMG Sans" w:cs="CMG Sans"/>
          <w:b/>
          <w:bCs/>
          <w:color w:val="000000"/>
          <w:sz w:val="20"/>
          <w:szCs w:val="20"/>
          <w:bdr w:val="nil"/>
        </w:rPr>
        <w:t>MAT. 5:13 ESV</w:t>
      </w:r>
    </w:p>
    <w:p w14:paraId="200895A1"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r>
        <w:rPr>
          <w:rFonts w:ascii="CMG Sans Medium" w:eastAsia="Arial Unicode MS" w:hAnsi="CMG Sans Medium" w:cs="CMG Sans Medium"/>
          <w:i/>
          <w:iCs/>
          <w:color w:val="000000"/>
          <w:sz w:val="10"/>
          <w:szCs w:val="10"/>
          <w:bdr w:val="nil"/>
        </w:rPr>
        <w:t xml:space="preserve"> </w:t>
      </w:r>
    </w:p>
    <w:p w14:paraId="0460FCB0" w14:textId="77777777" w:rsidR="00F21618" w:rsidRDefault="00F21618" w:rsidP="00F21618">
      <w:pPr>
        <w:numPr>
          <w:ilvl w:val="4"/>
          <w:numId w:val="18"/>
        </w:numPr>
        <w:tabs>
          <w:tab w:val="left" w:pos="720"/>
          <w:tab w:val="left" w:pos="883"/>
        </w:tabs>
        <w:autoSpaceDE w:val="0"/>
        <w:autoSpaceDN w:val="0"/>
        <w:adjustRightInd w:val="0"/>
        <w:ind w:left="720"/>
        <w:rPr>
          <w:rFonts w:ascii="CMG Sans" w:eastAsia="Arial Unicode MS" w:hAnsi="CMG Sans" w:cs="CMG Sans"/>
          <w:color w:val="000000"/>
          <w:sz w:val="20"/>
          <w:szCs w:val="20"/>
          <w:bdr w:val="nil"/>
        </w:rPr>
      </w:pPr>
      <w:r>
        <w:rPr>
          <w:rFonts w:ascii="CMG Sans Medium" w:eastAsia="Arial Unicode MS" w:hAnsi="CMG Sans Medium" w:cs="CMG Sans Medium"/>
          <w:color w:val="000000"/>
          <w:sz w:val="20"/>
          <w:szCs w:val="20"/>
          <w:bdr w:val="nil"/>
        </w:rPr>
        <w:t>You are a ____________________________ to a Kingdom culture.</w:t>
      </w:r>
    </w:p>
    <w:p w14:paraId="17CA8C16" w14:textId="77777777" w:rsidR="00F21618" w:rsidRDefault="00F21618" w:rsidP="00F21618">
      <w:pPr>
        <w:autoSpaceDE w:val="0"/>
        <w:autoSpaceDN w:val="0"/>
        <w:adjustRightInd w:val="0"/>
        <w:jc w:val="center"/>
        <w:rPr>
          <w:rFonts w:ascii="CMG Sans" w:eastAsia="Arial Unicode MS" w:hAnsi="CMG Sans" w:cs="CMG Sans"/>
          <w:color w:val="000000"/>
          <w:sz w:val="20"/>
          <w:szCs w:val="20"/>
          <w:bdr w:val="nil"/>
        </w:rPr>
      </w:pPr>
    </w:p>
    <w:p w14:paraId="506CD88C" w14:textId="77777777" w:rsidR="00F21618" w:rsidRDefault="00F21618" w:rsidP="00F21618">
      <w:pPr>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For I tell you, unless your righteousness exceeds that of the scribes and Pharisees, you will never enter the kingdom of heaven.  </w:t>
      </w:r>
      <w:r>
        <w:rPr>
          <w:rFonts w:ascii="CMG Sans" w:eastAsia="Arial Unicode MS" w:hAnsi="CMG Sans" w:cs="CMG Sans"/>
          <w:b/>
          <w:bCs/>
          <w:color w:val="000000"/>
          <w:sz w:val="20"/>
          <w:szCs w:val="20"/>
          <w:bdr w:val="nil"/>
        </w:rPr>
        <w:t>MATTHEW 5:20 ESV</w:t>
      </w:r>
      <w:r>
        <w:rPr>
          <w:rFonts w:ascii="CMG Sans Medium" w:eastAsia="Arial Unicode MS" w:hAnsi="CMG Sans Medium" w:cs="CMG Sans Medium"/>
          <w:i/>
          <w:iCs/>
          <w:color w:val="000000"/>
          <w:sz w:val="20"/>
          <w:szCs w:val="20"/>
          <w:bdr w:val="nil"/>
        </w:rPr>
        <w:t xml:space="preserve"> </w:t>
      </w:r>
    </w:p>
    <w:p w14:paraId="7ABC414E" w14:textId="77777777" w:rsidR="00F21618" w:rsidRDefault="00F21618" w:rsidP="00F21618">
      <w:pPr>
        <w:autoSpaceDE w:val="0"/>
        <w:autoSpaceDN w:val="0"/>
        <w:adjustRightInd w:val="0"/>
        <w:rPr>
          <w:rFonts w:ascii="CMG Sans Medium" w:eastAsia="Arial Unicode MS" w:hAnsi="CMG Sans Medium" w:cs="CMG Sans Medium"/>
          <w:i/>
          <w:iCs/>
          <w:color w:val="000000"/>
          <w:sz w:val="10"/>
          <w:szCs w:val="10"/>
          <w:bdr w:val="nil"/>
        </w:rPr>
      </w:pPr>
    </w:p>
    <w:p w14:paraId="65C8CD53" w14:textId="2322545C" w:rsidR="00A33711" w:rsidRPr="00F21618" w:rsidRDefault="00F21618" w:rsidP="00F21618">
      <w:pPr>
        <w:pStyle w:val="ListParagraph"/>
        <w:numPr>
          <w:ilvl w:val="4"/>
          <w:numId w:val="18"/>
        </w:numPr>
        <w:autoSpaceDE w:val="0"/>
        <w:autoSpaceDN w:val="0"/>
        <w:adjustRightInd w:val="0"/>
        <w:ind w:left="720"/>
        <w:rPr>
          <w:rFonts w:ascii="CMG Sans SemiBold" w:hAnsi="CMG Sans SemiBold" w:cs="CMG Sans SemiBold"/>
          <w:b/>
          <w:bCs/>
          <w:sz w:val="20"/>
          <w:szCs w:val="20"/>
        </w:rPr>
      </w:pPr>
      <w:r w:rsidRPr="00F21618">
        <w:rPr>
          <w:rFonts w:ascii="CMG Sans Medium" w:hAnsi="CMG Sans Medium" w:cs="CMG Sans Medium"/>
          <w:sz w:val="20"/>
          <w:szCs w:val="20"/>
        </w:rPr>
        <w:t>Jesus came to _______________________ the law down to the smallest letter.</w:t>
      </w:r>
    </w:p>
    <w:sectPr w:rsidR="00A33711" w:rsidRPr="00F21618"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5C76" w14:textId="77777777" w:rsidR="0079228B" w:rsidRDefault="0079228B">
      <w:r>
        <w:separator/>
      </w:r>
    </w:p>
  </w:endnote>
  <w:endnote w:type="continuationSeparator" w:id="0">
    <w:p w14:paraId="407ECB6A" w14:textId="77777777" w:rsidR="0079228B" w:rsidRDefault="0079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MG Sans Medium">
    <w:altName w:val="﷽﷽﷽﷽﷽﷽﷽﷽ Medium"/>
    <w:panose1 w:val="000006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07DE" w14:textId="77777777" w:rsidR="0079228B" w:rsidRDefault="0079228B">
      <w:r>
        <w:separator/>
      </w:r>
    </w:p>
  </w:footnote>
  <w:footnote w:type="continuationSeparator" w:id="0">
    <w:p w14:paraId="3F92990D" w14:textId="77777777" w:rsidR="0079228B" w:rsidRDefault="00792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00000003"/>
    <w:lvl w:ilvl="0" w:tplc="000000C9">
      <w:start w:val="1"/>
      <w:numFmt w:val="decimal"/>
      <w:lvlText w:val="%1."/>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BEF4489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95B49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A288AAAE"/>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000002C0">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7366A142"/>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00000324">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A5E2306"/>
    <w:lvl w:ilvl="0" w:tplc="00000385">
      <w:start w:val="1"/>
      <w:numFmt w:val="bullet"/>
      <w:lvlText w:val="•"/>
      <w:lvlJc w:val="left"/>
      <w:pPr>
        <w:ind w:left="720" w:hanging="360"/>
      </w:pPr>
    </w:lvl>
    <w:lvl w:ilvl="1" w:tplc="00000386">
      <w:start w:val="1"/>
      <w:numFmt w:val="bullet"/>
      <w:lvlText w:val="•"/>
      <w:lvlJc w:val="left"/>
      <w:pPr>
        <w:ind w:left="1440" w:hanging="360"/>
      </w:pPr>
    </w:lvl>
    <w:lvl w:ilvl="2" w:tplc="00000387">
      <w:start w:val="1"/>
      <w:numFmt w:val="bullet"/>
      <w:lvlText w:val="•"/>
      <w:lvlJc w:val="left"/>
      <w:pPr>
        <w:ind w:left="2160" w:hanging="360"/>
      </w:pPr>
    </w:lvl>
    <w:lvl w:ilvl="3" w:tplc="00000388">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AB80F66"/>
    <w:lvl w:ilvl="0" w:tplc="000003E9">
      <w:start w:val="1"/>
      <w:numFmt w:val="bullet"/>
      <w:lvlText w:val="•"/>
      <w:lvlJc w:val="left"/>
      <w:pPr>
        <w:ind w:left="720" w:hanging="360"/>
      </w:pPr>
    </w:lvl>
    <w:lvl w:ilvl="1" w:tplc="000003EA">
      <w:start w:val="1"/>
      <w:numFmt w:val="bullet"/>
      <w:lvlText w:val="•"/>
      <w:lvlJc w:val="left"/>
      <w:pPr>
        <w:ind w:left="1440" w:hanging="360"/>
      </w:pPr>
    </w:lvl>
    <w:lvl w:ilvl="2" w:tplc="000003EB">
      <w:start w:val="1"/>
      <w:numFmt w:val="bullet"/>
      <w:lvlText w:val="•"/>
      <w:lvlJc w:val="left"/>
      <w:pPr>
        <w:ind w:left="2160" w:hanging="360"/>
      </w:pPr>
    </w:lvl>
    <w:lvl w:ilvl="3" w:tplc="000003EC">
      <w:start w:val="1"/>
      <w:numFmt w:val="bullet"/>
      <w:lvlText w:val="•"/>
      <w:lvlJc w:val="left"/>
      <w:pPr>
        <w:ind w:left="2880" w:hanging="360"/>
      </w:pPr>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AF3481"/>
    <w:multiLevelType w:val="multilevel"/>
    <w:tmpl w:val="03FE6BCC"/>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36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7172BE"/>
    <w:multiLevelType w:val="hybridMultilevel"/>
    <w:tmpl w:val="88188BDA"/>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A240E9"/>
    <w:multiLevelType w:val="hybridMultilevel"/>
    <w:tmpl w:val="D31669CA"/>
    <w:lvl w:ilvl="0" w:tplc="04090001">
      <w:start w:val="1"/>
      <w:numFmt w:val="bullet"/>
      <w:lvlText w:val=""/>
      <w:lvlJc w:val="left"/>
      <w:pPr>
        <w:ind w:left="3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F03762C"/>
    <w:multiLevelType w:val="hybridMultilevel"/>
    <w:tmpl w:val="92B2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D372C"/>
    <w:multiLevelType w:val="multilevel"/>
    <w:tmpl w:val="8C1811D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894E57"/>
    <w:multiLevelType w:val="multilevel"/>
    <w:tmpl w:val="3BF69BD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DC53B0"/>
    <w:multiLevelType w:val="hybridMultilevel"/>
    <w:tmpl w:val="A496B17A"/>
    <w:lvl w:ilvl="0" w:tplc="000000C9">
      <w:start w:val="1"/>
      <w:numFmt w:val="decimal"/>
      <w:lvlText w:val="%1."/>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353656"/>
    <w:multiLevelType w:val="multilevel"/>
    <w:tmpl w:val="A37427B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245CFF"/>
    <w:multiLevelType w:val="hybridMultilevel"/>
    <w:tmpl w:val="E6EC8BF8"/>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3300E14">
      <w:start w:val="1"/>
      <w:numFmt w:val="bullet"/>
      <w:lvlText w:val=""/>
      <w:lvlJc w:val="left"/>
      <w:pPr>
        <w:ind w:left="360" w:hanging="360"/>
      </w:pPr>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F6A0BF9"/>
    <w:multiLevelType w:val="hybridMultilevel"/>
    <w:tmpl w:val="0490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3413BD"/>
    <w:multiLevelType w:val="hybridMultilevel"/>
    <w:tmpl w:val="C9B0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
  </w:num>
  <w:num w:numId="4">
    <w:abstractNumId w:val="21"/>
  </w:num>
  <w:num w:numId="5">
    <w:abstractNumId w:val="22"/>
  </w:num>
  <w:num w:numId="6">
    <w:abstractNumId w:val="0"/>
  </w:num>
  <w:num w:numId="7">
    <w:abstractNumId w:val="2"/>
  </w:num>
  <w:num w:numId="8">
    <w:abstractNumId w:val="3"/>
  </w:num>
  <w:num w:numId="9">
    <w:abstractNumId w:val="4"/>
  </w:num>
  <w:num w:numId="10">
    <w:abstractNumId w:val="5"/>
  </w:num>
  <w:num w:numId="11">
    <w:abstractNumId w:val="18"/>
  </w:num>
  <w:num w:numId="12">
    <w:abstractNumId w:val="16"/>
  </w:num>
  <w:num w:numId="13">
    <w:abstractNumId w:val="14"/>
  </w:num>
  <w:num w:numId="14">
    <w:abstractNumId w:val="13"/>
  </w:num>
  <w:num w:numId="15">
    <w:abstractNumId w:val="7"/>
  </w:num>
  <w:num w:numId="16">
    <w:abstractNumId w:val="8"/>
  </w:num>
  <w:num w:numId="17">
    <w:abstractNumId w:val="9"/>
  </w:num>
  <w:num w:numId="18">
    <w:abstractNumId w:val="10"/>
  </w:num>
  <w:num w:numId="19">
    <w:abstractNumId w:val="15"/>
  </w:num>
  <w:num w:numId="20">
    <w:abstractNumId w:val="17"/>
  </w:num>
  <w:num w:numId="21">
    <w:abstractNumId w:val="11"/>
  </w:num>
  <w:num w:numId="22">
    <w:abstractNumId w:val="19"/>
  </w:num>
  <w:num w:numId="2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528C5"/>
    <w:rsid w:val="00076F94"/>
    <w:rsid w:val="00084AF8"/>
    <w:rsid w:val="000A4508"/>
    <w:rsid w:val="000B6088"/>
    <w:rsid w:val="000C5A94"/>
    <w:rsid w:val="000D7A46"/>
    <w:rsid w:val="000E6290"/>
    <w:rsid w:val="00102FAC"/>
    <w:rsid w:val="00131B3F"/>
    <w:rsid w:val="00142A46"/>
    <w:rsid w:val="0014771C"/>
    <w:rsid w:val="00152F1B"/>
    <w:rsid w:val="00156B4B"/>
    <w:rsid w:val="00165AD4"/>
    <w:rsid w:val="00176E39"/>
    <w:rsid w:val="00192862"/>
    <w:rsid w:val="00192AD3"/>
    <w:rsid w:val="001D5A9A"/>
    <w:rsid w:val="001F40E8"/>
    <w:rsid w:val="002162CD"/>
    <w:rsid w:val="0022085B"/>
    <w:rsid w:val="002421B7"/>
    <w:rsid w:val="002805E7"/>
    <w:rsid w:val="002909AB"/>
    <w:rsid w:val="002A19D0"/>
    <w:rsid w:val="002A75E2"/>
    <w:rsid w:val="002B159A"/>
    <w:rsid w:val="002B6568"/>
    <w:rsid w:val="002C4996"/>
    <w:rsid w:val="002F02EB"/>
    <w:rsid w:val="00313645"/>
    <w:rsid w:val="00321520"/>
    <w:rsid w:val="00337880"/>
    <w:rsid w:val="00337CDF"/>
    <w:rsid w:val="00341B1D"/>
    <w:rsid w:val="0035615B"/>
    <w:rsid w:val="003867E0"/>
    <w:rsid w:val="003905BC"/>
    <w:rsid w:val="00397CFD"/>
    <w:rsid w:val="003C2E7E"/>
    <w:rsid w:val="003E4E74"/>
    <w:rsid w:val="003F762B"/>
    <w:rsid w:val="00412335"/>
    <w:rsid w:val="0044062E"/>
    <w:rsid w:val="00440796"/>
    <w:rsid w:val="0044697E"/>
    <w:rsid w:val="004563C9"/>
    <w:rsid w:val="00474CBD"/>
    <w:rsid w:val="00481598"/>
    <w:rsid w:val="00486D15"/>
    <w:rsid w:val="00487ADD"/>
    <w:rsid w:val="004932C1"/>
    <w:rsid w:val="004940EC"/>
    <w:rsid w:val="004C3105"/>
    <w:rsid w:val="004D21F0"/>
    <w:rsid w:val="004F2C4F"/>
    <w:rsid w:val="00540FE0"/>
    <w:rsid w:val="005509C7"/>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9228B"/>
    <w:rsid w:val="007A7EB8"/>
    <w:rsid w:val="00810A4B"/>
    <w:rsid w:val="00862D07"/>
    <w:rsid w:val="00880318"/>
    <w:rsid w:val="0088798C"/>
    <w:rsid w:val="008917B1"/>
    <w:rsid w:val="00891A50"/>
    <w:rsid w:val="00892B39"/>
    <w:rsid w:val="008A26B0"/>
    <w:rsid w:val="008A3C07"/>
    <w:rsid w:val="008B7031"/>
    <w:rsid w:val="008C319A"/>
    <w:rsid w:val="008D57E1"/>
    <w:rsid w:val="008D6CF6"/>
    <w:rsid w:val="008E1C08"/>
    <w:rsid w:val="008E25A6"/>
    <w:rsid w:val="009032A4"/>
    <w:rsid w:val="00907A69"/>
    <w:rsid w:val="0094091A"/>
    <w:rsid w:val="00946136"/>
    <w:rsid w:val="009614E0"/>
    <w:rsid w:val="00974474"/>
    <w:rsid w:val="00974A69"/>
    <w:rsid w:val="009876F9"/>
    <w:rsid w:val="009D3F13"/>
    <w:rsid w:val="009E1AA6"/>
    <w:rsid w:val="00A07DC6"/>
    <w:rsid w:val="00A1722A"/>
    <w:rsid w:val="00A33711"/>
    <w:rsid w:val="00A33AF0"/>
    <w:rsid w:val="00AA0F97"/>
    <w:rsid w:val="00AA6C11"/>
    <w:rsid w:val="00AB7686"/>
    <w:rsid w:val="00AC5967"/>
    <w:rsid w:val="00AD04EA"/>
    <w:rsid w:val="00B00D76"/>
    <w:rsid w:val="00B2250A"/>
    <w:rsid w:val="00B24F4F"/>
    <w:rsid w:val="00B47435"/>
    <w:rsid w:val="00B50F5A"/>
    <w:rsid w:val="00B65889"/>
    <w:rsid w:val="00B65DDB"/>
    <w:rsid w:val="00B82B05"/>
    <w:rsid w:val="00B90F6B"/>
    <w:rsid w:val="00B94665"/>
    <w:rsid w:val="00BA6871"/>
    <w:rsid w:val="00BC1553"/>
    <w:rsid w:val="00BF45E5"/>
    <w:rsid w:val="00C139C3"/>
    <w:rsid w:val="00C30843"/>
    <w:rsid w:val="00C530BD"/>
    <w:rsid w:val="00C82719"/>
    <w:rsid w:val="00CA7742"/>
    <w:rsid w:val="00CD6325"/>
    <w:rsid w:val="00CE408F"/>
    <w:rsid w:val="00D00851"/>
    <w:rsid w:val="00D136F7"/>
    <w:rsid w:val="00D2373F"/>
    <w:rsid w:val="00DC09D7"/>
    <w:rsid w:val="00DD3EE1"/>
    <w:rsid w:val="00DE17B6"/>
    <w:rsid w:val="00E67A31"/>
    <w:rsid w:val="00E73F7E"/>
    <w:rsid w:val="00EB4B9B"/>
    <w:rsid w:val="00EF1FA5"/>
    <w:rsid w:val="00F117E1"/>
    <w:rsid w:val="00F17366"/>
    <w:rsid w:val="00F20C75"/>
    <w:rsid w:val="00F21618"/>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41</cp:revision>
  <cp:lastPrinted>2020-09-11T17:53:00Z</cp:lastPrinted>
  <dcterms:created xsi:type="dcterms:W3CDTF">2020-10-02T20:42:00Z</dcterms:created>
  <dcterms:modified xsi:type="dcterms:W3CDTF">2021-10-03T01:33:00Z</dcterms:modified>
</cp:coreProperties>
</file>