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6EB2" w14:textId="5CC31B10" w:rsidR="002F02EB" w:rsidRDefault="003C2E7E">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43F20CC7" wp14:editId="5A8B27CB">
            <wp:extent cx="6858000" cy="2807335"/>
            <wp:effectExtent l="0" t="0" r="0" b="0"/>
            <wp:docPr id="2" name="Picture 2" descr="A picture containing text, yellow,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yellow, micro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858000" cy="2807335"/>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46F22D72" w14:textId="77777777" w:rsidR="00880318" w:rsidRDefault="00880318" w:rsidP="00880318">
      <w:pPr>
        <w:autoSpaceDE w:val="0"/>
        <w:autoSpaceDN w:val="0"/>
        <w:adjustRightInd w:val="0"/>
        <w:jc w:val="center"/>
        <w:rPr>
          <w:rFonts w:ascii="CMG Sans SemiBold" w:eastAsia="Arial Unicode MS" w:hAnsi="CMG Sans SemiBold" w:cs="CMG Sans SemiBold"/>
          <w:b/>
          <w:bCs/>
          <w:color w:val="000000"/>
          <w:sz w:val="28"/>
          <w:szCs w:val="28"/>
          <w:bdr w:val="nil"/>
        </w:rPr>
      </w:pPr>
      <w:r>
        <w:rPr>
          <w:rFonts w:ascii="CMG Sans SemiBold" w:eastAsia="Arial Unicode MS" w:hAnsi="CMG Sans SemiBold" w:cs="CMG Sans SemiBold"/>
          <w:b/>
          <w:bCs/>
          <w:color w:val="000000"/>
          <w:sz w:val="28"/>
          <w:szCs w:val="28"/>
          <w:bdr w:val="nil"/>
        </w:rPr>
        <w:t>8.15.21  |  DROP THE MIC, Part 5: The Past Is On the Mic</w:t>
      </w:r>
    </w:p>
    <w:p w14:paraId="53C64328" w14:textId="77777777" w:rsidR="00880318" w:rsidRDefault="00880318" w:rsidP="00880318">
      <w:pPr>
        <w:autoSpaceDE w:val="0"/>
        <w:autoSpaceDN w:val="0"/>
        <w:adjustRightInd w:val="0"/>
        <w:rPr>
          <w:rFonts w:ascii="CMG Sans" w:eastAsia="Arial Unicode MS" w:hAnsi="CMG Sans" w:cs="CMG Sans"/>
          <w:b/>
          <w:bCs/>
          <w:color w:val="000000"/>
          <w:sz w:val="18"/>
          <w:szCs w:val="18"/>
          <w:bdr w:val="nil"/>
        </w:rPr>
      </w:pPr>
    </w:p>
    <w:p w14:paraId="780B4014" w14:textId="77777777" w:rsidR="00880318" w:rsidRDefault="00880318" w:rsidP="00880318">
      <w:pPr>
        <w:autoSpaceDE w:val="0"/>
        <w:autoSpaceDN w:val="0"/>
        <w:adjustRightInd w:val="0"/>
        <w:jc w:val="center"/>
        <w:rPr>
          <w:rFonts w:ascii="CMG Sans ExtraBold Wd" w:eastAsia="Arial Unicode MS" w:hAnsi="CMG Sans ExtraBold Wd" w:cs="CMG Sans ExtraBold Wd"/>
          <w:b/>
          <w:bCs/>
          <w:color w:val="000000"/>
          <w:bdr w:val="nil"/>
        </w:rPr>
      </w:pPr>
      <w:r>
        <w:rPr>
          <w:rFonts w:ascii="CMG Sans ExtraBold Wd" w:eastAsia="Arial Unicode MS" w:hAnsi="CMG Sans ExtraBold Wd" w:cs="CMG Sans ExtraBold Wd"/>
          <w:b/>
          <w:bCs/>
          <w:color w:val="000000"/>
          <w:bdr w:val="nil"/>
        </w:rPr>
        <w:t>GOD IS DOING A ___________ THING</w:t>
      </w:r>
    </w:p>
    <w:p w14:paraId="62A62458" w14:textId="77777777" w:rsidR="00880318" w:rsidRDefault="00880318" w:rsidP="00880318">
      <w:pPr>
        <w:autoSpaceDE w:val="0"/>
        <w:autoSpaceDN w:val="0"/>
        <w:adjustRightInd w:val="0"/>
        <w:rPr>
          <w:rFonts w:ascii="CMG Sans" w:eastAsia="Arial Unicode MS" w:hAnsi="CMG Sans" w:cs="CMG Sans"/>
          <w:b/>
          <w:bCs/>
          <w:color w:val="000000"/>
          <w:sz w:val="20"/>
          <w:szCs w:val="20"/>
          <w:bdr w:val="nil"/>
        </w:rPr>
      </w:pPr>
    </w:p>
    <w:p w14:paraId="1ACD1F29" w14:textId="77777777" w:rsidR="00880318" w:rsidRDefault="00880318" w:rsidP="00880318">
      <w:pPr>
        <w:autoSpaceDE w:val="0"/>
        <w:autoSpaceDN w:val="0"/>
        <w:adjustRightInd w:val="0"/>
        <w:jc w:val="center"/>
        <w:rPr>
          <w:rFonts w:ascii="CMG Sans Medium" w:eastAsia="Arial Unicode MS" w:hAnsi="CMG Sans Medium" w:cs="CMG Sans Medium"/>
          <w:i/>
          <w:iCs/>
          <w:color w:val="000000"/>
          <w:sz w:val="18"/>
          <w:szCs w:val="18"/>
          <w:bdr w:val="nil"/>
        </w:rPr>
      </w:pPr>
      <w:r>
        <w:rPr>
          <w:rFonts w:ascii="CMG Sans Medium" w:eastAsia="Arial Unicode MS" w:hAnsi="CMG Sans Medium" w:cs="CMG Sans Medium"/>
          <w:i/>
          <w:iCs/>
          <w:color w:val="000000"/>
          <w:sz w:val="20"/>
          <w:szCs w:val="20"/>
          <w:bdr w:val="nil"/>
        </w:rPr>
        <w:t xml:space="preserve">“Behold, I am making all things new!”  </w:t>
      </w:r>
      <w:r>
        <w:rPr>
          <w:rFonts w:ascii="CMG Sans" w:eastAsia="Arial Unicode MS" w:hAnsi="CMG Sans" w:cs="CMG Sans"/>
          <w:b/>
          <w:bCs/>
          <w:color w:val="000000"/>
          <w:sz w:val="20"/>
          <w:szCs w:val="20"/>
          <w:bdr w:val="nil"/>
        </w:rPr>
        <w:t>REVELATION 21:5b ESV</w:t>
      </w:r>
      <w:r>
        <w:rPr>
          <w:rFonts w:ascii="MS Mincho" w:eastAsia="MS Mincho" w:hAnsi="MS Mincho" w:cs="MS Mincho" w:hint="eastAsia"/>
          <w:b/>
          <w:bCs/>
          <w:color w:val="000000"/>
          <w:sz w:val="20"/>
          <w:szCs w:val="20"/>
          <w:bdr w:val="nil"/>
        </w:rPr>
        <w:t> </w:t>
      </w:r>
      <w:r>
        <w:rPr>
          <w:rFonts w:ascii="CMG Sans" w:eastAsia="Arial Unicode MS" w:hAnsi="CMG Sans" w:cs="CMG Sans"/>
          <w:b/>
          <w:bCs/>
          <w:color w:val="000000"/>
          <w:sz w:val="18"/>
          <w:szCs w:val="18"/>
          <w:bdr w:val="nil"/>
        </w:rPr>
        <w:t xml:space="preserve"> </w:t>
      </w:r>
      <w:r>
        <w:rPr>
          <w:rFonts w:ascii="CMG Sans Medium" w:eastAsia="Arial Unicode MS" w:hAnsi="CMG Sans Medium" w:cs="CMG Sans Medium"/>
          <w:i/>
          <w:iCs/>
          <w:color w:val="000000"/>
          <w:sz w:val="18"/>
          <w:szCs w:val="18"/>
          <w:bdr w:val="nil"/>
        </w:rPr>
        <w:t xml:space="preserve"> </w:t>
      </w:r>
    </w:p>
    <w:p w14:paraId="4A311D8B" w14:textId="77777777" w:rsidR="00880318" w:rsidRDefault="00880318" w:rsidP="00880318">
      <w:pPr>
        <w:autoSpaceDE w:val="0"/>
        <w:autoSpaceDN w:val="0"/>
        <w:adjustRightInd w:val="0"/>
        <w:jc w:val="center"/>
        <w:rPr>
          <w:rFonts w:ascii="CMG Sans SemiBold" w:eastAsia="Arial Unicode MS" w:hAnsi="CMG Sans SemiBold" w:cs="CMG Sans SemiBold"/>
          <w:b/>
          <w:bCs/>
          <w:i/>
          <w:iCs/>
          <w:color w:val="000000"/>
          <w:sz w:val="20"/>
          <w:szCs w:val="20"/>
          <w:bdr w:val="nil"/>
        </w:rPr>
      </w:pPr>
      <w:r>
        <w:rPr>
          <w:rFonts w:ascii="CMG Sans SemiBold" w:eastAsia="Arial Unicode MS" w:hAnsi="CMG Sans SemiBold" w:cs="CMG Sans SemiBold"/>
          <w:b/>
          <w:bCs/>
          <w:color w:val="000000"/>
          <w:sz w:val="20"/>
          <w:szCs w:val="20"/>
          <w:bdr w:val="nil"/>
        </w:rPr>
        <w:t>No matter what is in your past, God holds your _____________________.</w:t>
      </w:r>
    </w:p>
    <w:p w14:paraId="5947396F" w14:textId="77777777" w:rsidR="00880318" w:rsidRDefault="00880318" w:rsidP="00880318">
      <w:pPr>
        <w:autoSpaceDE w:val="0"/>
        <w:autoSpaceDN w:val="0"/>
        <w:adjustRightInd w:val="0"/>
        <w:rPr>
          <w:rFonts w:ascii="CMG Sans Medium" w:eastAsia="Arial Unicode MS" w:hAnsi="CMG Sans Medium" w:cs="CMG Sans Medium"/>
          <w:i/>
          <w:iCs/>
          <w:color w:val="000000"/>
          <w:sz w:val="20"/>
          <w:szCs w:val="20"/>
          <w:bdr w:val="nil"/>
        </w:rPr>
      </w:pPr>
    </w:p>
    <w:p w14:paraId="1C732C4C" w14:textId="77777777" w:rsidR="00880318" w:rsidRDefault="00880318" w:rsidP="00880318">
      <w:pPr>
        <w:autoSpaceDE w:val="0"/>
        <w:autoSpaceDN w:val="0"/>
        <w:adjustRightInd w:val="0"/>
        <w:jc w:val="center"/>
        <w:rPr>
          <w:rFonts w:ascii="CMG Sans ExtraBold" w:eastAsia="Arial Unicode MS" w:hAnsi="CMG Sans ExtraBold" w:cs="CMG Sans ExtraBold"/>
          <w:b/>
          <w:bCs/>
          <w:i/>
          <w:iCs/>
          <w:color w:val="000000"/>
          <w:bdr w:val="nil"/>
        </w:rPr>
      </w:pPr>
      <w:r>
        <w:rPr>
          <w:rFonts w:ascii="CMG Sans ExtraBold Wd" w:eastAsia="Arial Unicode MS" w:hAnsi="CMG Sans ExtraBold Wd" w:cs="CMG Sans ExtraBold Wd"/>
          <w:b/>
          <w:bCs/>
          <w:color w:val="000000"/>
          <w:bdr w:val="nil"/>
        </w:rPr>
        <w:t>BREAKING FREE FROM THE PAST AND MOVING FORWARD</w:t>
      </w:r>
    </w:p>
    <w:p w14:paraId="09771257" w14:textId="77777777" w:rsidR="00880318" w:rsidRDefault="00880318" w:rsidP="00880318">
      <w:pPr>
        <w:autoSpaceDE w:val="0"/>
        <w:autoSpaceDN w:val="0"/>
        <w:adjustRightInd w:val="0"/>
        <w:rPr>
          <w:rFonts w:ascii="CMG Sans Medium" w:eastAsia="Arial Unicode MS" w:hAnsi="CMG Sans Medium" w:cs="CMG Sans Medium"/>
          <w:color w:val="000000"/>
          <w:sz w:val="20"/>
          <w:szCs w:val="20"/>
          <w:bdr w:val="nil"/>
        </w:rPr>
      </w:pPr>
    </w:p>
    <w:p w14:paraId="380745F5" w14:textId="77777777" w:rsidR="00880318" w:rsidRDefault="00880318" w:rsidP="00880318">
      <w:pPr>
        <w:numPr>
          <w:ilvl w:val="1"/>
          <w:numId w:val="9"/>
        </w:numPr>
        <w:tabs>
          <w:tab w:val="left" w:pos="360"/>
          <w:tab w:val="left" w:pos="720"/>
        </w:tabs>
        <w:autoSpaceDE w:val="0"/>
        <w:autoSpaceDN w:val="0"/>
        <w:adjustRightInd w:val="0"/>
        <w:ind w:hanging="72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To go forward, the first thing you need to do is go ________________________________.</w:t>
      </w:r>
    </w:p>
    <w:p w14:paraId="0A13A43F" w14:textId="77777777" w:rsidR="00880318" w:rsidRDefault="00880318" w:rsidP="00880318">
      <w:pPr>
        <w:autoSpaceDE w:val="0"/>
        <w:autoSpaceDN w:val="0"/>
        <w:adjustRightInd w:val="0"/>
        <w:rPr>
          <w:rFonts w:ascii="CMG Sans Medium" w:eastAsia="Arial Unicode MS" w:hAnsi="CMG Sans Medium" w:cs="CMG Sans Medium"/>
          <w:color w:val="000000"/>
          <w:sz w:val="20"/>
          <w:szCs w:val="20"/>
          <w:bdr w:val="nil"/>
        </w:rPr>
      </w:pPr>
    </w:p>
    <w:p w14:paraId="2E90A901" w14:textId="77777777" w:rsidR="00880318" w:rsidRDefault="00880318" w:rsidP="00880318">
      <w:pPr>
        <w:autoSpaceDE w:val="0"/>
        <w:autoSpaceDN w:val="0"/>
        <w:adjustRightInd w:val="0"/>
        <w:ind w:left="720"/>
        <w:rPr>
          <w:rFonts w:ascii="CMG Sans" w:eastAsia="Arial Unicode MS" w:hAnsi="CMG Sans" w:cs="CMG Sans"/>
          <w:b/>
          <w:bCs/>
          <w:color w:val="000000"/>
          <w:sz w:val="20"/>
          <w:szCs w:val="20"/>
          <w:bdr w:val="nil"/>
        </w:rPr>
      </w:pPr>
      <w:r>
        <w:rPr>
          <w:rFonts w:ascii="CMG Sans Medium" w:eastAsia="Arial Unicode MS" w:hAnsi="CMG Sans Medium" w:cs="CMG Sans Medium"/>
          <w:i/>
          <w:iCs/>
          <w:color w:val="000000"/>
          <w:sz w:val="20"/>
          <w:szCs w:val="20"/>
          <w:bdr w:val="nil"/>
        </w:rPr>
        <w:t xml:space="preserve">“Forget the former things; do not dwell on the past. See, I am doing a new thing! Now it springs up; do you not perceive it? I am making a way in the wilderness and streams in the wasteland. The wild animals honor me, the jackals and the owls, because I provide water in the wilderness and streams in the wasteland, to give drink to my people, my chosen, the people I formed for myself that they may proclaim my praise.”  </w:t>
      </w:r>
      <w:r>
        <w:rPr>
          <w:rFonts w:ascii="CMG Sans" w:eastAsia="Arial Unicode MS" w:hAnsi="CMG Sans" w:cs="CMG Sans"/>
          <w:b/>
          <w:bCs/>
          <w:color w:val="000000"/>
          <w:sz w:val="20"/>
          <w:szCs w:val="20"/>
          <w:bdr w:val="nil"/>
        </w:rPr>
        <w:t>ISAIAH 43:18-21 NIV</w:t>
      </w:r>
    </w:p>
    <w:p w14:paraId="7EB053F7" w14:textId="77777777" w:rsidR="00880318" w:rsidRDefault="00880318" w:rsidP="00880318">
      <w:pPr>
        <w:autoSpaceDE w:val="0"/>
        <w:autoSpaceDN w:val="0"/>
        <w:adjustRightInd w:val="0"/>
        <w:ind w:left="720"/>
        <w:rPr>
          <w:rFonts w:ascii="CMG Sans" w:eastAsia="Arial Unicode MS" w:hAnsi="CMG Sans" w:cs="CMG Sans"/>
          <w:b/>
          <w:bCs/>
          <w:color w:val="000000"/>
          <w:sz w:val="20"/>
          <w:szCs w:val="20"/>
          <w:bdr w:val="nil"/>
        </w:rPr>
      </w:pPr>
    </w:p>
    <w:p w14:paraId="4D922B4F" w14:textId="77777777" w:rsidR="00880318" w:rsidRDefault="00880318" w:rsidP="00880318">
      <w:pPr>
        <w:autoSpaceDE w:val="0"/>
        <w:autoSpaceDN w:val="0"/>
        <w:adjustRightInd w:val="0"/>
        <w:ind w:left="720"/>
        <w:rPr>
          <w:rFonts w:ascii="CMG Sans Medium" w:eastAsia="Arial Unicode MS" w:hAnsi="CMG Sans Medium" w:cs="CMG Sans Medium"/>
          <w:color w:val="000000"/>
          <w:sz w:val="20"/>
          <w:szCs w:val="20"/>
          <w:bdr w:val="nil"/>
        </w:rPr>
      </w:pPr>
      <w:r>
        <w:rPr>
          <w:rFonts w:ascii="CMG Sans Medium" w:eastAsia="Arial Unicode MS" w:hAnsi="CMG Sans Medium" w:cs="CMG Sans Medium"/>
          <w:i/>
          <w:iCs/>
          <w:color w:val="000000"/>
          <w:sz w:val="20"/>
          <w:szCs w:val="20"/>
          <w:bdr w:val="nil"/>
        </w:rPr>
        <w:t xml:space="preserve">This is what the Lord says— he who made a way through the sea, a path through the mighty waters, who drew out the chariots and horses, the army and reinforcements together, and they lay there, never to rise again, extinguished, snuffed out like a wick…  </w:t>
      </w:r>
      <w:r>
        <w:rPr>
          <w:rFonts w:ascii="CMG Sans" w:eastAsia="Arial Unicode MS" w:hAnsi="CMG Sans" w:cs="CMG Sans"/>
          <w:b/>
          <w:bCs/>
          <w:color w:val="000000"/>
          <w:sz w:val="20"/>
          <w:szCs w:val="20"/>
          <w:bdr w:val="nil"/>
        </w:rPr>
        <w:t>ISAIAH 43:16-17 NIV</w:t>
      </w:r>
    </w:p>
    <w:p w14:paraId="7B9443D9" w14:textId="77777777" w:rsidR="00880318" w:rsidRDefault="00880318" w:rsidP="00880318">
      <w:pPr>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 </w:t>
      </w:r>
    </w:p>
    <w:p w14:paraId="01FBC6FC" w14:textId="77777777" w:rsidR="00880318" w:rsidRDefault="00880318" w:rsidP="00880318">
      <w:pPr>
        <w:numPr>
          <w:ilvl w:val="1"/>
          <w:numId w:val="10"/>
        </w:numPr>
        <w:tabs>
          <w:tab w:val="left" w:pos="360"/>
          <w:tab w:val="left" w:pos="720"/>
        </w:tabs>
        <w:autoSpaceDE w:val="0"/>
        <w:autoSpaceDN w:val="0"/>
        <w:adjustRightInd w:val="0"/>
        <w:ind w:left="36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If you want to ruin your future, ____________________ your past.</w:t>
      </w:r>
    </w:p>
    <w:p w14:paraId="330D5B6F" w14:textId="4F875284" w:rsidR="00880318" w:rsidRDefault="00880318" w:rsidP="00880318">
      <w:pPr>
        <w:numPr>
          <w:ilvl w:val="1"/>
          <w:numId w:val="10"/>
        </w:numPr>
        <w:tabs>
          <w:tab w:val="left" w:pos="360"/>
          <w:tab w:val="left" w:pos="720"/>
        </w:tabs>
        <w:autoSpaceDE w:val="0"/>
        <w:autoSpaceDN w:val="0"/>
        <w:adjustRightInd w:val="0"/>
        <w:ind w:left="36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If you want to realize future success, then acknowledge and _____________________ your past.</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p>
    <w:p w14:paraId="22797969" w14:textId="77777777" w:rsidR="00880318" w:rsidRDefault="00880318" w:rsidP="00880318">
      <w:pPr>
        <w:numPr>
          <w:ilvl w:val="2"/>
          <w:numId w:val="48"/>
        </w:numPr>
        <w:tabs>
          <w:tab w:val="left" w:pos="720"/>
          <w:tab w:val="left" w:pos="1080"/>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Jesus and Zacchaeus — </w:t>
      </w:r>
      <w:r>
        <w:rPr>
          <w:rFonts w:ascii="CMG Sans Medium" w:eastAsia="Arial Unicode MS" w:hAnsi="CMG Sans Medium" w:cs="CMG Sans Medium"/>
          <w:i/>
          <w:iCs/>
          <w:color w:val="000000"/>
          <w:sz w:val="20"/>
          <w:szCs w:val="20"/>
          <w:bdr w:val="nil"/>
        </w:rPr>
        <w:t>found in</w:t>
      </w:r>
      <w:r>
        <w:rPr>
          <w:rFonts w:ascii="CMG Sans Medium" w:eastAsia="Arial Unicode MS" w:hAnsi="CMG Sans Medium" w:cs="CMG Sans Medium"/>
          <w:color w:val="000000"/>
          <w:sz w:val="20"/>
          <w:szCs w:val="20"/>
          <w:bdr w:val="nil"/>
        </w:rPr>
        <w:t xml:space="preserve"> </w:t>
      </w:r>
      <w:r>
        <w:rPr>
          <w:rFonts w:ascii="CMG Sans" w:eastAsia="Arial Unicode MS" w:hAnsi="CMG Sans" w:cs="CMG Sans"/>
          <w:b/>
          <w:bCs/>
          <w:color w:val="000000"/>
          <w:sz w:val="20"/>
          <w:szCs w:val="20"/>
          <w:bdr w:val="nil"/>
        </w:rPr>
        <w:t>Luke 19:1-10</w:t>
      </w:r>
    </w:p>
    <w:p w14:paraId="29337196" w14:textId="77777777" w:rsidR="00880318" w:rsidRDefault="00880318" w:rsidP="00880318">
      <w:pPr>
        <w:numPr>
          <w:ilvl w:val="2"/>
          <w:numId w:val="48"/>
        </w:numPr>
        <w:tabs>
          <w:tab w:val="left" w:pos="720"/>
          <w:tab w:val="left" w:pos="1080"/>
        </w:tabs>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color w:val="000000"/>
          <w:sz w:val="20"/>
          <w:szCs w:val="20"/>
          <w:bdr w:val="nil"/>
        </w:rPr>
        <w:t xml:space="preserve">Jesus and the Woman at the Well — </w:t>
      </w:r>
      <w:r>
        <w:rPr>
          <w:rFonts w:ascii="CMG Sans Medium" w:eastAsia="Arial Unicode MS" w:hAnsi="CMG Sans Medium" w:cs="CMG Sans Medium"/>
          <w:i/>
          <w:iCs/>
          <w:color w:val="000000"/>
          <w:sz w:val="20"/>
          <w:szCs w:val="20"/>
          <w:bdr w:val="nil"/>
        </w:rPr>
        <w:t>found in</w:t>
      </w:r>
      <w:r>
        <w:rPr>
          <w:rFonts w:ascii="CMG Sans Medium" w:eastAsia="Arial Unicode MS" w:hAnsi="CMG Sans Medium" w:cs="CMG Sans Medium"/>
          <w:color w:val="000000"/>
          <w:sz w:val="20"/>
          <w:szCs w:val="20"/>
          <w:bdr w:val="nil"/>
        </w:rPr>
        <w:t xml:space="preserve"> </w:t>
      </w:r>
      <w:r>
        <w:rPr>
          <w:rFonts w:ascii="CMG Sans" w:eastAsia="Arial Unicode MS" w:hAnsi="CMG Sans" w:cs="CMG Sans"/>
          <w:b/>
          <w:bCs/>
          <w:color w:val="000000"/>
          <w:sz w:val="20"/>
          <w:szCs w:val="20"/>
          <w:bdr w:val="nil"/>
        </w:rPr>
        <w:t>John 4:4-26</w:t>
      </w:r>
    </w:p>
    <w:p w14:paraId="35994310" w14:textId="77777777" w:rsidR="00880318" w:rsidRDefault="00880318" w:rsidP="00880318">
      <w:pPr>
        <w:autoSpaceDE w:val="0"/>
        <w:autoSpaceDN w:val="0"/>
        <w:adjustRightInd w:val="0"/>
        <w:rPr>
          <w:rFonts w:ascii="CMG Sans Medium" w:eastAsia="Arial Unicode MS" w:hAnsi="CMG Sans Medium" w:cs="CMG Sans Medium"/>
          <w:i/>
          <w:iCs/>
          <w:color w:val="000000"/>
          <w:sz w:val="20"/>
          <w:szCs w:val="20"/>
          <w:bdr w:val="nil"/>
        </w:rPr>
      </w:pPr>
    </w:p>
    <w:p w14:paraId="53AE7FCC" w14:textId="77777777" w:rsidR="00880318" w:rsidRDefault="00880318" w:rsidP="00880318">
      <w:pPr>
        <w:autoSpaceDE w:val="0"/>
        <w:autoSpaceDN w:val="0"/>
        <w:adjustRightInd w:val="0"/>
        <w:jc w:val="center"/>
        <w:rPr>
          <w:rFonts w:ascii="CMG Sans ExtraBold" w:eastAsia="Arial Unicode MS" w:hAnsi="CMG Sans ExtraBold" w:cs="CMG Sans ExtraBold"/>
          <w:b/>
          <w:bCs/>
          <w:i/>
          <w:iCs/>
          <w:color w:val="000000"/>
          <w:bdr w:val="nil"/>
        </w:rPr>
      </w:pPr>
      <w:r>
        <w:rPr>
          <w:rFonts w:ascii="CMG Sans ExtraBold Wd" w:eastAsia="Arial Unicode MS" w:hAnsi="CMG Sans ExtraBold Wd" w:cs="CMG Sans ExtraBold Wd"/>
          <w:b/>
          <w:bCs/>
          <w:color w:val="000000"/>
          <w:bdr w:val="nil"/>
        </w:rPr>
        <w:t>HOW TO LEAVE THE PAST IN THE PAST</w:t>
      </w:r>
    </w:p>
    <w:p w14:paraId="68699DC8" w14:textId="77777777" w:rsidR="00880318" w:rsidRDefault="00880318" w:rsidP="00880318">
      <w:pPr>
        <w:autoSpaceDE w:val="0"/>
        <w:autoSpaceDN w:val="0"/>
        <w:adjustRightInd w:val="0"/>
        <w:rPr>
          <w:rFonts w:ascii="CMG Sans Medium" w:eastAsia="Arial Unicode MS" w:hAnsi="CMG Sans Medium" w:cs="CMG Sans Medium"/>
          <w:color w:val="000000"/>
          <w:sz w:val="20"/>
          <w:szCs w:val="20"/>
          <w:bdr w:val="nil"/>
        </w:rPr>
      </w:pPr>
    </w:p>
    <w:p w14:paraId="36D6F858" w14:textId="15757BE8" w:rsidR="00880318" w:rsidRDefault="00880318" w:rsidP="00880318">
      <w:pPr>
        <w:numPr>
          <w:ilvl w:val="0"/>
          <w:numId w:val="11"/>
        </w:numPr>
        <w:tabs>
          <w:tab w:val="left" w:pos="20"/>
          <w:tab w:val="left" w:pos="327"/>
        </w:tabs>
        <w:autoSpaceDE w:val="0"/>
        <w:autoSpaceDN w:val="0"/>
        <w:adjustRightInd w:val="0"/>
        <w:ind w:left="327" w:hanging="328"/>
        <w:rPr>
          <w:rFonts w:ascii="CMG Sans Medium" w:eastAsia="Arial Unicode MS" w:hAnsi="CMG Sans Medium" w:cs="CMG Sans Medium"/>
          <w:color w:val="000000"/>
          <w:sz w:val="20"/>
          <w:szCs w:val="20"/>
          <w:bdr w:val="nil"/>
        </w:rPr>
      </w:pPr>
      <w:r>
        <w:rPr>
          <w:rFonts w:ascii="CMG Sans SemiBold" w:eastAsia="Arial Unicode MS" w:hAnsi="CMG Sans SemiBold" w:cs="CMG Sans SemiBold"/>
          <w:b/>
          <w:bCs/>
          <w:color w:val="000000"/>
          <w:sz w:val="20"/>
          <w:szCs w:val="20"/>
          <w:bdr w:val="nil"/>
        </w:rPr>
        <w:t>_______________ Christ, and _______ Christ.</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p>
    <w:p w14:paraId="70021704" w14:textId="77777777" w:rsidR="00880318" w:rsidRDefault="00880318" w:rsidP="00880318">
      <w:pPr>
        <w:numPr>
          <w:ilvl w:val="2"/>
          <w:numId w:val="49"/>
        </w:numPr>
        <w:tabs>
          <w:tab w:val="left" w:pos="360"/>
          <w:tab w:val="left" w:pos="720"/>
        </w:tabs>
        <w:autoSpaceDE w:val="0"/>
        <w:autoSpaceDN w:val="0"/>
        <w:adjustRightInd w:val="0"/>
        <w:ind w:left="72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The pathway is a ________________________.</w:t>
      </w:r>
    </w:p>
    <w:p w14:paraId="1B39E67F" w14:textId="77777777" w:rsidR="00880318" w:rsidRDefault="00880318" w:rsidP="00880318">
      <w:pPr>
        <w:autoSpaceDE w:val="0"/>
        <w:autoSpaceDN w:val="0"/>
        <w:adjustRightInd w:val="0"/>
        <w:rPr>
          <w:rFonts w:ascii="CMG Sans Medium" w:eastAsia="Arial Unicode MS" w:hAnsi="CMG Sans Medium" w:cs="CMG Sans Medium"/>
          <w:color w:val="000000"/>
          <w:sz w:val="20"/>
          <w:szCs w:val="20"/>
          <w:bdr w:val="nil"/>
        </w:rPr>
      </w:pPr>
    </w:p>
    <w:p w14:paraId="174C5B4C" w14:textId="77777777" w:rsidR="00880318" w:rsidRDefault="00880318" w:rsidP="00880318">
      <w:pPr>
        <w:autoSpaceDE w:val="0"/>
        <w:autoSpaceDN w:val="0"/>
        <w:adjustRightInd w:val="0"/>
        <w:ind w:left="36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lastRenderedPageBreak/>
        <w:t xml:space="preserve">Christ’s resurrection is your resurrection too. </w:t>
      </w:r>
      <w:proofErr w:type="gramStart"/>
      <w:r>
        <w:rPr>
          <w:rFonts w:ascii="CMG Sans Medium" w:eastAsia="Arial Unicode MS" w:hAnsi="CMG Sans Medium" w:cs="CMG Sans Medium"/>
          <w:i/>
          <w:iCs/>
          <w:color w:val="000000"/>
          <w:sz w:val="20"/>
          <w:szCs w:val="20"/>
          <w:bdr w:val="nil"/>
        </w:rPr>
        <w:t>This is why</w:t>
      </w:r>
      <w:proofErr w:type="gramEnd"/>
      <w:r>
        <w:rPr>
          <w:rFonts w:ascii="CMG Sans Medium" w:eastAsia="Arial Unicode MS" w:hAnsi="CMG Sans Medium" w:cs="CMG Sans Medium"/>
          <w:i/>
          <w:iCs/>
          <w:color w:val="000000"/>
          <w:sz w:val="20"/>
          <w:szCs w:val="20"/>
          <w:bdr w:val="nil"/>
        </w:rPr>
        <w:t xml:space="preserve"> we are to yearn for all that is above, for that’s where Christ sits enthroned at the place of all power, honor, and authority! Yes, feast on all the treasures of the heavenly realm and fill your thoughts with heavenly realities, and not with the distractions of the natural realm. </w:t>
      </w:r>
    </w:p>
    <w:p w14:paraId="67573F2F" w14:textId="77777777" w:rsidR="00880318" w:rsidRDefault="00880318" w:rsidP="00880318">
      <w:pPr>
        <w:autoSpaceDE w:val="0"/>
        <w:autoSpaceDN w:val="0"/>
        <w:adjustRightInd w:val="0"/>
        <w:ind w:left="360"/>
        <w:rPr>
          <w:rFonts w:ascii="CMG Sans Medium" w:eastAsia="Arial Unicode MS" w:hAnsi="CMG Sans Medium" w:cs="CMG Sans Medium"/>
          <w:i/>
          <w:iCs/>
          <w:color w:val="000000"/>
          <w:sz w:val="20"/>
          <w:szCs w:val="20"/>
          <w:bdr w:val="nil"/>
        </w:rPr>
      </w:pPr>
    </w:p>
    <w:p w14:paraId="191FE058" w14:textId="77777777" w:rsidR="00880318" w:rsidRDefault="00880318" w:rsidP="00880318">
      <w:pPr>
        <w:autoSpaceDE w:val="0"/>
        <w:autoSpaceDN w:val="0"/>
        <w:adjustRightInd w:val="0"/>
        <w:ind w:left="360"/>
        <w:rPr>
          <w:rFonts w:ascii="CMG Sans" w:eastAsia="Arial Unicode MS" w:hAnsi="CMG Sans" w:cs="CMG Sans"/>
          <w:b/>
          <w:bCs/>
          <w:color w:val="000000"/>
          <w:sz w:val="20"/>
          <w:szCs w:val="20"/>
          <w:bdr w:val="nil"/>
        </w:rPr>
      </w:pPr>
      <w:r>
        <w:rPr>
          <w:rFonts w:ascii="CMG Sans Medium" w:eastAsia="Arial Unicode MS" w:hAnsi="CMG Sans Medium" w:cs="CMG Sans Medium"/>
          <w:i/>
          <w:iCs/>
          <w:color w:val="000000"/>
          <w:sz w:val="20"/>
          <w:szCs w:val="20"/>
          <w:bdr w:val="nil"/>
        </w:rPr>
        <w:t xml:space="preserve">Your crucifixion with Christ has severed the tie to this life, and now your true life is hidden away in God in Christ. And as Christ himself is seen for who he really is, who you really are will also be revealed, for you are now one with him in his glory!  </w:t>
      </w:r>
      <w:r>
        <w:rPr>
          <w:rFonts w:ascii="CMG Sans" w:eastAsia="Arial Unicode MS" w:hAnsi="CMG Sans" w:cs="CMG Sans"/>
          <w:b/>
          <w:bCs/>
          <w:color w:val="000000"/>
          <w:sz w:val="20"/>
          <w:szCs w:val="20"/>
          <w:bdr w:val="nil"/>
        </w:rPr>
        <w:t>COLOSSIANS 3:1-4 TPT</w:t>
      </w:r>
    </w:p>
    <w:p w14:paraId="76EE4384" w14:textId="77777777" w:rsidR="00880318" w:rsidRDefault="00880318" w:rsidP="00880318">
      <w:pPr>
        <w:autoSpaceDE w:val="0"/>
        <w:autoSpaceDN w:val="0"/>
        <w:adjustRightInd w:val="0"/>
        <w:rPr>
          <w:rFonts w:ascii="CMG Sans" w:eastAsia="Arial Unicode MS" w:hAnsi="CMG Sans" w:cs="CMG Sans"/>
          <w:b/>
          <w:bCs/>
          <w:color w:val="000000"/>
          <w:sz w:val="20"/>
          <w:szCs w:val="20"/>
          <w:bdr w:val="nil"/>
        </w:rPr>
      </w:pPr>
    </w:p>
    <w:p w14:paraId="2DA11DF5" w14:textId="77777777" w:rsidR="00880318" w:rsidRDefault="00880318" w:rsidP="00880318">
      <w:pPr>
        <w:numPr>
          <w:ilvl w:val="2"/>
          <w:numId w:val="13"/>
        </w:numPr>
        <w:tabs>
          <w:tab w:val="left" w:pos="360"/>
          <w:tab w:val="left" w:pos="720"/>
        </w:tabs>
        <w:autoSpaceDE w:val="0"/>
        <w:autoSpaceDN w:val="0"/>
        <w:adjustRightInd w:val="0"/>
        <w:ind w:left="72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When you are _____________________ with Christ, that means you are tucked into Jesus, encapsulated by Him, enclosed in Him, sealed in Him, protected by Him, and identified with Him! </w:t>
      </w:r>
    </w:p>
    <w:p w14:paraId="1907155A" w14:textId="77777777" w:rsidR="00880318" w:rsidRDefault="00880318" w:rsidP="00880318">
      <w:pPr>
        <w:autoSpaceDE w:val="0"/>
        <w:autoSpaceDN w:val="0"/>
        <w:adjustRightInd w:val="0"/>
        <w:rPr>
          <w:rFonts w:ascii="CMG Sans Medium" w:eastAsia="Arial Unicode MS" w:hAnsi="CMG Sans Medium" w:cs="CMG Sans Medium"/>
          <w:color w:val="000000"/>
          <w:sz w:val="20"/>
          <w:szCs w:val="20"/>
          <w:bdr w:val="nil"/>
        </w:rPr>
      </w:pPr>
    </w:p>
    <w:p w14:paraId="3FCACCE7" w14:textId="77777777" w:rsidR="00880318" w:rsidRDefault="00880318" w:rsidP="00880318">
      <w:pPr>
        <w:numPr>
          <w:ilvl w:val="0"/>
          <w:numId w:val="10"/>
        </w:numPr>
        <w:tabs>
          <w:tab w:val="left" w:pos="20"/>
          <w:tab w:val="left" w:pos="327"/>
        </w:tabs>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Being in and with ___________________________________.</w:t>
      </w:r>
    </w:p>
    <w:p w14:paraId="62237E07" w14:textId="77777777" w:rsidR="00880318" w:rsidRDefault="00880318" w:rsidP="00880318">
      <w:pPr>
        <w:autoSpaceDE w:val="0"/>
        <w:autoSpaceDN w:val="0"/>
        <w:adjustRightInd w:val="0"/>
        <w:rPr>
          <w:rFonts w:ascii="CMG Sans SemiBold" w:eastAsia="Arial Unicode MS" w:hAnsi="CMG Sans SemiBold" w:cs="CMG Sans SemiBold"/>
          <w:b/>
          <w:bCs/>
          <w:color w:val="000000"/>
          <w:sz w:val="20"/>
          <w:szCs w:val="20"/>
          <w:bdr w:val="nil"/>
        </w:rPr>
      </w:pPr>
    </w:p>
    <w:p w14:paraId="06A6B0A8" w14:textId="77777777" w:rsidR="00880318" w:rsidRDefault="00880318" w:rsidP="00880318">
      <w:pPr>
        <w:autoSpaceDE w:val="0"/>
        <w:autoSpaceDN w:val="0"/>
        <w:adjustRightInd w:val="0"/>
        <w:ind w:left="360"/>
        <w:rPr>
          <w:rFonts w:ascii="CMG Sans" w:eastAsia="Arial Unicode MS" w:hAnsi="CMG Sans" w:cs="CMG Sans"/>
          <w:b/>
          <w:bCs/>
          <w:color w:val="000000"/>
          <w:sz w:val="20"/>
          <w:szCs w:val="20"/>
          <w:bdr w:val="nil"/>
        </w:rPr>
      </w:pPr>
      <w:r>
        <w:rPr>
          <w:rFonts w:ascii="CMG Sans Medium" w:eastAsia="Arial Unicode MS" w:hAnsi="CMG Sans Medium" w:cs="CMG Sans Medium"/>
          <w:i/>
          <w:iCs/>
          <w:color w:val="000000"/>
          <w:sz w:val="20"/>
          <w:szCs w:val="20"/>
          <w:bdr w:val="nil"/>
        </w:rPr>
        <w:t xml:space="preserve">Let the word of Christ live in you richly, flooding you with all wisdom. Apply the Scriptures as you teach and instruct one another with the Psalms, and with festive praises, and with prophetic songs given to you spontaneously by the Spirit, so sing to God with all your hearts!  </w:t>
      </w:r>
      <w:r>
        <w:rPr>
          <w:rFonts w:ascii="CMG Sans" w:eastAsia="Arial Unicode MS" w:hAnsi="CMG Sans" w:cs="CMG Sans"/>
          <w:b/>
          <w:bCs/>
          <w:color w:val="000000"/>
          <w:sz w:val="20"/>
          <w:szCs w:val="20"/>
          <w:bdr w:val="nil"/>
        </w:rPr>
        <w:t>COLOSSIANS 3:16 TPT</w:t>
      </w:r>
    </w:p>
    <w:p w14:paraId="43D3D5E7" w14:textId="77777777" w:rsidR="00880318" w:rsidRDefault="00880318" w:rsidP="00880318">
      <w:pPr>
        <w:autoSpaceDE w:val="0"/>
        <w:autoSpaceDN w:val="0"/>
        <w:adjustRightInd w:val="0"/>
        <w:rPr>
          <w:rFonts w:ascii="CMG Sans" w:eastAsia="Arial Unicode MS" w:hAnsi="CMG Sans" w:cs="CMG Sans"/>
          <w:b/>
          <w:bCs/>
          <w:color w:val="000000"/>
          <w:sz w:val="20"/>
          <w:szCs w:val="20"/>
          <w:bdr w:val="nil"/>
        </w:rPr>
      </w:pPr>
    </w:p>
    <w:p w14:paraId="65C8CD53" w14:textId="30C1D397" w:rsidR="00A33711" w:rsidRPr="00C139C3" w:rsidRDefault="00880318" w:rsidP="00880318">
      <w:pPr>
        <w:autoSpaceDE w:val="0"/>
        <w:autoSpaceDN w:val="0"/>
        <w:adjustRightInd w:val="0"/>
        <w:jc w:val="center"/>
        <w:rPr>
          <w:rFonts w:ascii="CMG Sans Medium" w:eastAsia="Arial Unicode MS" w:hAnsi="CMG Sans Medium" w:cs="CMG Sans Medium"/>
          <w:color w:val="000000"/>
          <w:sz w:val="20"/>
          <w:szCs w:val="20"/>
          <w:bdr w:val="nil"/>
        </w:rPr>
      </w:pPr>
      <w:r>
        <w:rPr>
          <w:rFonts w:ascii="CMG Sans SemiBold" w:eastAsia="Arial Unicode MS" w:hAnsi="CMG Sans SemiBold" w:cs="CMG Sans SemiBold"/>
          <w:b/>
          <w:bCs/>
          <w:color w:val="000000"/>
          <w:sz w:val="20"/>
          <w:szCs w:val="20"/>
          <w:bdr w:val="nil"/>
        </w:rPr>
        <w:t>You have a _______________ to sing, and the world needs to _______________ it!</w:t>
      </w:r>
    </w:p>
    <w:sectPr w:rsidR="00A33711" w:rsidRPr="00C139C3"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4C94" w14:textId="77777777" w:rsidR="000528C5" w:rsidRDefault="000528C5">
      <w:r>
        <w:separator/>
      </w:r>
    </w:p>
  </w:endnote>
  <w:endnote w:type="continuationSeparator" w:id="0">
    <w:p w14:paraId="3366450D" w14:textId="77777777" w:rsidR="000528C5" w:rsidRDefault="0005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MG Sans Medium">
    <w:altName w:val="﷽﷽﷽﷽﷽﷽﷽﷽ Medium"/>
    <w:panose1 w:val="00000600000000000000"/>
    <w:charset w:val="4D"/>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 ExtraBold Wd"/>
    <w:panose1 w:val="00000900000000000000"/>
    <w:charset w:val="00"/>
    <w:family w:val="auto"/>
    <w:pitch w:val="variable"/>
    <w:sig w:usb0="A00000EF" w:usb1="4000004A" w:usb2="00000000" w:usb3="00000000" w:csb0="00000093" w:csb1="00000000"/>
  </w:font>
  <w:font w:name="CMG Sans SemiBold">
    <w:altName w:val="﷽﷽﷽﷽﷽﷽﷽﷽ SemiBold"/>
    <w:panose1 w:val="00000700000000000000"/>
    <w:charset w:val="4D"/>
    <w:family w:val="auto"/>
    <w:pitch w:val="variable"/>
    <w:sig w:usb0="2000020F" w:usb1="00000003" w:usb2="00000000" w:usb3="00000000" w:csb0="00000197" w:csb1="00000000"/>
  </w:font>
  <w:font w:name="CMG Sans">
    <w:altName w:val="﷽﷽﷽﷽﷽﷽﷽﷽"/>
    <w:panose1 w:val="000005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MG Sans ExtraBold">
    <w:altName w:val="﷽﷽﷽﷽﷽﷽﷽﷽ ExtraBold"/>
    <w:panose1 w:val="000009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D3E7" w14:textId="77777777" w:rsidR="000528C5" w:rsidRDefault="000528C5">
      <w:r>
        <w:separator/>
      </w:r>
    </w:p>
  </w:footnote>
  <w:footnote w:type="continuationSeparator" w:id="0">
    <w:p w14:paraId="68025B46" w14:textId="77777777" w:rsidR="000528C5" w:rsidRDefault="00052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F44996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multilevel"/>
    <w:tmpl w:val="2F449962"/>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hybridMultilevel"/>
    <w:tmpl w:val="8A72E2FE"/>
    <w:lvl w:ilvl="0" w:tplc="0409000F">
      <w:start w:val="1"/>
      <w:numFmt w:val="decimal"/>
      <w:lvlText w:val="%1."/>
      <w:lvlJc w:val="left"/>
      <w:pPr>
        <w:ind w:left="360" w:hanging="360"/>
      </w:pPr>
      <w:rPr>
        <w:rFonts w:hint="default"/>
      </w:rPr>
    </w:lvl>
    <w:lvl w:ilvl="1" w:tplc="0409000F">
      <w:start w:val="1"/>
      <w:numFmt w:val="decimal"/>
      <w:lvlText w:val="%2."/>
      <w:lvlJc w:val="left"/>
      <w:pPr>
        <w:ind w:left="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FE243708"/>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5"/>
    <w:multiLevelType w:val="multilevel"/>
    <w:tmpl w:val="3E2EB708"/>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0000006"/>
    <w:multiLevelType w:val="multilevel"/>
    <w:tmpl w:val="2F449962"/>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0000007"/>
    <w:multiLevelType w:val="hybridMultilevel"/>
    <w:tmpl w:val="E794E0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A184D7E8"/>
    <w:lvl w:ilvl="0" w:tplc="000002BD">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2"/>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146E8D"/>
    <w:multiLevelType w:val="hybridMultilevel"/>
    <w:tmpl w:val="EE028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C43816"/>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180D81"/>
    <w:multiLevelType w:val="hybridMultilevel"/>
    <w:tmpl w:val="7B7E2D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0DFD659D"/>
    <w:multiLevelType w:val="multilevel"/>
    <w:tmpl w:val="BCAA7D5E"/>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CA675E"/>
    <w:multiLevelType w:val="multilevel"/>
    <w:tmpl w:val="9F3EB09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E202CD"/>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150F13"/>
    <w:multiLevelType w:val="multilevel"/>
    <w:tmpl w:val="1F1A9A6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872332"/>
    <w:multiLevelType w:val="multilevel"/>
    <w:tmpl w:val="C42A00B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CE706B8"/>
    <w:multiLevelType w:val="hybridMultilevel"/>
    <w:tmpl w:val="CAB4EE86"/>
    <w:lvl w:ilvl="0" w:tplc="0409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D50429F"/>
    <w:multiLevelType w:val="multilevel"/>
    <w:tmpl w:val="FC9ED3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DEC2D29"/>
    <w:multiLevelType w:val="multilevel"/>
    <w:tmpl w:val="5F3CF1A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F1E03D3"/>
    <w:multiLevelType w:val="hybridMultilevel"/>
    <w:tmpl w:val="7FC07F9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470A7"/>
    <w:multiLevelType w:val="hybridMultilevel"/>
    <w:tmpl w:val="B4CA1A0A"/>
    <w:lvl w:ilvl="0" w:tplc="40B49C5A">
      <w:start w:val="1"/>
      <w:numFmt w:val="decimal"/>
      <w:lvlText w:val="%1)"/>
      <w:lvlJc w:val="left"/>
      <w:pPr>
        <w:ind w:left="720" w:hanging="360"/>
      </w:pPr>
      <w:rPr>
        <w:rFonts w:ascii="CMG Sans Medium" w:eastAsia="Arial Unicode MS" w:hAnsi="CMG Sans Medium" w:cs="CMG Sans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231175"/>
    <w:multiLevelType w:val="hybridMultilevel"/>
    <w:tmpl w:val="F22AE716"/>
    <w:lvl w:ilvl="0" w:tplc="00000192">
      <w:start w:val="1"/>
      <w:numFmt w:val="bullet"/>
      <w:lvlText w:val="•"/>
      <w:lvlJc w:val="left"/>
      <w:pPr>
        <w:ind w:left="720" w:hanging="360"/>
      </w:pPr>
      <w:rPr>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00000192">
      <w:start w:val="1"/>
      <w:numFmt w:val="bullet"/>
      <w:lvlText w:val="•"/>
      <w:lvlJc w:val="left"/>
      <w:pPr>
        <w:ind w:left="36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B384D0E"/>
    <w:multiLevelType w:val="hybridMultilevel"/>
    <w:tmpl w:val="C9986978"/>
    <w:lvl w:ilvl="0" w:tplc="0409000F">
      <w:start w:val="1"/>
      <w:numFmt w:val="decimal"/>
      <w:lvlText w:val="%1."/>
      <w:lvlJc w:val="left"/>
      <w:pPr>
        <w:ind w:left="380" w:hanging="360"/>
      </w:pPr>
      <w:rPr>
        <w:b w:val="0"/>
        <w:bCs w:val="0"/>
      </w:rPr>
    </w:lvl>
    <w:lvl w:ilvl="1" w:tplc="00000192">
      <w:start w:val="1"/>
      <w:numFmt w:val="bullet"/>
      <w:lvlText w:val="•"/>
      <w:lvlJc w:val="left"/>
      <w:pPr>
        <w:ind w:left="11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CAC7057"/>
    <w:multiLevelType w:val="hybridMultilevel"/>
    <w:tmpl w:val="277C22E2"/>
    <w:lvl w:ilvl="0" w:tplc="04090011">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7" w15:restartNumberingAfterBreak="0">
    <w:nsid w:val="2E250870"/>
    <w:multiLevelType w:val="hybridMultilevel"/>
    <w:tmpl w:val="E0A6D7C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F4B11C8"/>
    <w:multiLevelType w:val="hybridMultilevel"/>
    <w:tmpl w:val="CBF0639E"/>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9" w15:restartNumberingAfterBreak="0">
    <w:nsid w:val="300D2D06"/>
    <w:multiLevelType w:val="multilevel"/>
    <w:tmpl w:val="9F3EB09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4A3214"/>
    <w:multiLevelType w:val="multilevel"/>
    <w:tmpl w:val="F454EF92"/>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F4277FB"/>
    <w:multiLevelType w:val="hybridMultilevel"/>
    <w:tmpl w:val="3B08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1B2798"/>
    <w:multiLevelType w:val="hybridMultilevel"/>
    <w:tmpl w:val="744617D2"/>
    <w:lvl w:ilvl="0" w:tplc="04090011">
      <w:start w:val="1"/>
      <w:numFmt w:val="decimal"/>
      <w:lvlText w:val="%1)"/>
      <w:lvlJc w:val="left"/>
      <w:pPr>
        <w:ind w:left="380" w:hanging="360"/>
      </w:pPr>
    </w:lvl>
    <w:lvl w:ilvl="1" w:tplc="04090001">
      <w:start w:val="1"/>
      <w:numFmt w:val="bullet"/>
      <w:lvlText w:val=""/>
      <w:lvlJc w:val="left"/>
      <w:pPr>
        <w:ind w:left="110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D3D5EDA"/>
    <w:multiLevelType w:val="multilevel"/>
    <w:tmpl w:val="39DC26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71E6032"/>
    <w:multiLevelType w:val="multilevel"/>
    <w:tmpl w:val="3E2EB708"/>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9F970EE"/>
    <w:multiLevelType w:val="multilevel"/>
    <w:tmpl w:val="3BD6E56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C101EA7"/>
    <w:multiLevelType w:val="hybridMultilevel"/>
    <w:tmpl w:val="1826BD52"/>
    <w:lvl w:ilvl="0" w:tplc="0409000F">
      <w:start w:val="1"/>
      <w:numFmt w:val="decimal"/>
      <w:lvlText w:val="%1."/>
      <w:lvlJc w:val="left"/>
      <w:pPr>
        <w:ind w:left="360" w:hanging="360"/>
      </w:pPr>
      <w:rPr>
        <w:rFonts w:hint="default"/>
      </w:rPr>
    </w:lvl>
    <w:lvl w:ilvl="1" w:tplc="00000259">
      <w:start w:val="1"/>
      <w:numFmt w:val="bullet"/>
      <w:lvlText w:val="•"/>
      <w:lvlJc w:val="left"/>
      <w:pPr>
        <w:ind w:left="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CC068BA"/>
    <w:multiLevelType w:val="hybridMultilevel"/>
    <w:tmpl w:val="D3281C6C"/>
    <w:lvl w:ilvl="0" w:tplc="000000C9">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EA35156"/>
    <w:multiLevelType w:val="multilevel"/>
    <w:tmpl w:val="0A689AD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F3A7C75"/>
    <w:multiLevelType w:val="multilevel"/>
    <w:tmpl w:val="1F8A3B1E"/>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3806F3E"/>
    <w:multiLevelType w:val="multilevel"/>
    <w:tmpl w:val="FE243708"/>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5CB42CE"/>
    <w:multiLevelType w:val="hybridMultilevel"/>
    <w:tmpl w:val="13A60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7945B2"/>
    <w:multiLevelType w:val="multilevel"/>
    <w:tmpl w:val="22D6BF64"/>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6990F0F"/>
    <w:multiLevelType w:val="multilevel"/>
    <w:tmpl w:val="B81CA0C8"/>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A407B2"/>
    <w:multiLevelType w:val="hybridMultilevel"/>
    <w:tmpl w:val="DF1A7A68"/>
    <w:lvl w:ilvl="0" w:tplc="04090001">
      <w:start w:val="1"/>
      <w:numFmt w:val="bullet"/>
      <w:lvlText w:val=""/>
      <w:lvlJc w:val="left"/>
      <w:pPr>
        <w:ind w:left="720" w:hanging="360"/>
      </w:pPr>
      <w:rPr>
        <w:rFonts w:ascii="Symbol" w:hAnsi="Symbol" w:hint="default"/>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C173F1E"/>
    <w:multiLevelType w:val="multilevel"/>
    <w:tmpl w:val="51964E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DBA216C"/>
    <w:multiLevelType w:val="multilevel"/>
    <w:tmpl w:val="2A2883C6"/>
    <w:lvl w:ilvl="0">
      <w:start w:val="1"/>
      <w:numFmt w:val="decimal"/>
      <w:lvlText w:val="%1."/>
      <w:lvlJc w:val="left"/>
      <w:pPr>
        <w:ind w:left="380" w:hanging="360"/>
      </w:pPr>
      <w:rPr>
        <w:rFonts w:hint="default"/>
        <w:b w:val="0"/>
        <w:bCs w:val="0"/>
      </w:rPr>
    </w:lvl>
    <w:lvl w:ilvl="1">
      <w:start w:val="1"/>
      <w:numFmt w:val="decimal"/>
      <w:lvlText w:val="%2."/>
      <w:lvlJc w:val="left"/>
      <w:pPr>
        <w:ind w:left="0" w:hanging="360"/>
      </w:pPr>
      <w:rPr>
        <w:rFonts w:hint="default"/>
      </w:rPr>
    </w:lvl>
    <w:lvl w:ilvl="2">
      <w:start w:val="1"/>
      <w:numFmt w:val="lowerRoman"/>
      <w:lvlText w:val="%3)"/>
      <w:lvlJc w:val="left"/>
      <w:pPr>
        <w:ind w:left="745" w:hanging="360"/>
      </w:pPr>
    </w:lvl>
    <w:lvl w:ilvl="3">
      <w:start w:val="1"/>
      <w:numFmt w:val="decimal"/>
      <w:lvlText w:val="(%4)"/>
      <w:lvlJc w:val="left"/>
      <w:pPr>
        <w:ind w:left="1105" w:hanging="360"/>
      </w:pPr>
    </w:lvl>
    <w:lvl w:ilvl="4">
      <w:start w:val="1"/>
      <w:numFmt w:val="lowerLetter"/>
      <w:lvlText w:val="(%5)"/>
      <w:lvlJc w:val="left"/>
      <w:pPr>
        <w:ind w:left="1465" w:hanging="360"/>
      </w:pPr>
    </w:lvl>
    <w:lvl w:ilvl="5">
      <w:start w:val="1"/>
      <w:numFmt w:val="lowerRoman"/>
      <w:lvlText w:val="(%6)"/>
      <w:lvlJc w:val="left"/>
      <w:pPr>
        <w:ind w:left="1825" w:hanging="360"/>
      </w:pPr>
    </w:lvl>
    <w:lvl w:ilvl="6">
      <w:start w:val="1"/>
      <w:numFmt w:val="decimal"/>
      <w:lvlText w:val="%7."/>
      <w:lvlJc w:val="left"/>
      <w:pPr>
        <w:ind w:left="2185" w:hanging="360"/>
      </w:pPr>
    </w:lvl>
    <w:lvl w:ilvl="7">
      <w:start w:val="1"/>
      <w:numFmt w:val="lowerLetter"/>
      <w:lvlText w:val="%8."/>
      <w:lvlJc w:val="left"/>
      <w:pPr>
        <w:ind w:left="2545" w:hanging="360"/>
      </w:pPr>
    </w:lvl>
    <w:lvl w:ilvl="8">
      <w:start w:val="1"/>
      <w:numFmt w:val="lowerRoman"/>
      <w:lvlText w:val="%9."/>
      <w:lvlJc w:val="left"/>
      <w:pPr>
        <w:ind w:left="2905" w:hanging="360"/>
      </w:pPr>
    </w:lvl>
  </w:abstractNum>
  <w:abstractNum w:abstractNumId="48" w15:restartNumberingAfterBreak="0">
    <w:nsid w:val="7E031151"/>
    <w:multiLevelType w:val="multilevel"/>
    <w:tmpl w:val="EC28562A"/>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1"/>
  </w:num>
  <w:num w:numId="2">
    <w:abstractNumId w:val="6"/>
  </w:num>
  <w:num w:numId="3">
    <w:abstractNumId w:val="7"/>
  </w:num>
  <w:num w:numId="4">
    <w:abstractNumId w:val="8"/>
  </w:num>
  <w:num w:numId="5">
    <w:abstractNumId w:val="9"/>
  </w:num>
  <w:num w:numId="6">
    <w:abstractNumId w:val="10"/>
  </w:num>
  <w:num w:numId="7">
    <w:abstractNumId w:val="19"/>
  </w:num>
  <w:num w:numId="8">
    <w:abstractNumId w:val="22"/>
  </w:num>
  <w:num w:numId="9">
    <w:abstractNumId w:val="0"/>
  </w:num>
  <w:num w:numId="10">
    <w:abstractNumId w:val="1"/>
  </w:num>
  <w:num w:numId="11">
    <w:abstractNumId w:val="2"/>
  </w:num>
  <w:num w:numId="12">
    <w:abstractNumId w:val="3"/>
  </w:num>
  <w:num w:numId="13">
    <w:abstractNumId w:val="4"/>
  </w:num>
  <w:num w:numId="14">
    <w:abstractNumId w:val="37"/>
  </w:num>
  <w:num w:numId="15">
    <w:abstractNumId w:val="13"/>
  </w:num>
  <w:num w:numId="16">
    <w:abstractNumId w:val="28"/>
  </w:num>
  <w:num w:numId="17">
    <w:abstractNumId w:val="5"/>
  </w:num>
  <w:num w:numId="18">
    <w:abstractNumId w:val="46"/>
  </w:num>
  <w:num w:numId="19">
    <w:abstractNumId w:val="21"/>
  </w:num>
  <w:num w:numId="20">
    <w:abstractNumId w:val="32"/>
  </w:num>
  <w:num w:numId="21">
    <w:abstractNumId w:val="33"/>
  </w:num>
  <w:num w:numId="22">
    <w:abstractNumId w:val="48"/>
  </w:num>
  <w:num w:numId="23">
    <w:abstractNumId w:val="27"/>
  </w:num>
  <w:num w:numId="24">
    <w:abstractNumId w:val="12"/>
  </w:num>
  <w:num w:numId="25">
    <w:abstractNumId w:val="16"/>
  </w:num>
  <w:num w:numId="26">
    <w:abstractNumId w:val="20"/>
  </w:num>
  <w:num w:numId="27">
    <w:abstractNumId w:val="26"/>
  </w:num>
  <w:num w:numId="28">
    <w:abstractNumId w:val="18"/>
  </w:num>
  <w:num w:numId="29">
    <w:abstractNumId w:val="14"/>
  </w:num>
  <w:num w:numId="30">
    <w:abstractNumId w:val="24"/>
  </w:num>
  <w:num w:numId="31">
    <w:abstractNumId w:val="44"/>
  </w:num>
  <w:num w:numId="32">
    <w:abstractNumId w:val="25"/>
  </w:num>
  <w:num w:numId="33">
    <w:abstractNumId w:val="15"/>
  </w:num>
  <w:num w:numId="34">
    <w:abstractNumId w:val="29"/>
  </w:num>
  <w:num w:numId="35">
    <w:abstractNumId w:val="42"/>
  </w:num>
  <w:num w:numId="36">
    <w:abstractNumId w:val="23"/>
  </w:num>
  <w:num w:numId="37">
    <w:abstractNumId w:val="31"/>
  </w:num>
  <w:num w:numId="38">
    <w:abstractNumId w:val="45"/>
  </w:num>
  <w:num w:numId="39">
    <w:abstractNumId w:val="35"/>
  </w:num>
  <w:num w:numId="40">
    <w:abstractNumId w:val="39"/>
  </w:num>
  <w:num w:numId="41">
    <w:abstractNumId w:val="36"/>
  </w:num>
  <w:num w:numId="42">
    <w:abstractNumId w:val="30"/>
  </w:num>
  <w:num w:numId="43">
    <w:abstractNumId w:val="38"/>
  </w:num>
  <w:num w:numId="44">
    <w:abstractNumId w:val="17"/>
  </w:num>
  <w:num w:numId="45">
    <w:abstractNumId w:val="47"/>
  </w:num>
  <w:num w:numId="46">
    <w:abstractNumId w:val="43"/>
  </w:num>
  <w:num w:numId="47">
    <w:abstractNumId w:val="11"/>
  </w:num>
  <w:num w:numId="48">
    <w:abstractNumId w:val="40"/>
  </w:num>
  <w:num w:numId="49">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528C5"/>
    <w:rsid w:val="00076F94"/>
    <w:rsid w:val="00084AF8"/>
    <w:rsid w:val="000A4508"/>
    <w:rsid w:val="000B6088"/>
    <w:rsid w:val="000C5A94"/>
    <w:rsid w:val="000D7A46"/>
    <w:rsid w:val="000E6290"/>
    <w:rsid w:val="00102FAC"/>
    <w:rsid w:val="00131B3F"/>
    <w:rsid w:val="00142A46"/>
    <w:rsid w:val="0014771C"/>
    <w:rsid w:val="00152F1B"/>
    <w:rsid w:val="00156B4B"/>
    <w:rsid w:val="00165AD4"/>
    <w:rsid w:val="00176E39"/>
    <w:rsid w:val="00192862"/>
    <w:rsid w:val="00192AD3"/>
    <w:rsid w:val="001D5A9A"/>
    <w:rsid w:val="002162CD"/>
    <w:rsid w:val="0022085B"/>
    <w:rsid w:val="002805E7"/>
    <w:rsid w:val="002909AB"/>
    <w:rsid w:val="002A19D0"/>
    <w:rsid w:val="002A75E2"/>
    <w:rsid w:val="002B6568"/>
    <w:rsid w:val="002F02EB"/>
    <w:rsid w:val="00313645"/>
    <w:rsid w:val="00321520"/>
    <w:rsid w:val="00337880"/>
    <w:rsid w:val="00337CDF"/>
    <w:rsid w:val="00341B1D"/>
    <w:rsid w:val="0035615B"/>
    <w:rsid w:val="003905BC"/>
    <w:rsid w:val="00397CFD"/>
    <w:rsid w:val="003C2E7E"/>
    <w:rsid w:val="003E4E74"/>
    <w:rsid w:val="003F762B"/>
    <w:rsid w:val="00412335"/>
    <w:rsid w:val="0044062E"/>
    <w:rsid w:val="00440796"/>
    <w:rsid w:val="0044697E"/>
    <w:rsid w:val="004563C9"/>
    <w:rsid w:val="00474CBD"/>
    <w:rsid w:val="00486D15"/>
    <w:rsid w:val="004932C1"/>
    <w:rsid w:val="004940EC"/>
    <w:rsid w:val="004C3105"/>
    <w:rsid w:val="004D21F0"/>
    <w:rsid w:val="004F2C4F"/>
    <w:rsid w:val="00540FE0"/>
    <w:rsid w:val="005509C7"/>
    <w:rsid w:val="00580265"/>
    <w:rsid w:val="005873C8"/>
    <w:rsid w:val="005D7983"/>
    <w:rsid w:val="005E41CC"/>
    <w:rsid w:val="005F2239"/>
    <w:rsid w:val="00603770"/>
    <w:rsid w:val="00605BDD"/>
    <w:rsid w:val="0061089F"/>
    <w:rsid w:val="006660DD"/>
    <w:rsid w:val="006667BC"/>
    <w:rsid w:val="00674B80"/>
    <w:rsid w:val="00695CE9"/>
    <w:rsid w:val="0073493F"/>
    <w:rsid w:val="00754FCD"/>
    <w:rsid w:val="007802A5"/>
    <w:rsid w:val="007A7EB8"/>
    <w:rsid w:val="00810A4B"/>
    <w:rsid w:val="00862D07"/>
    <w:rsid w:val="00880318"/>
    <w:rsid w:val="0088798C"/>
    <w:rsid w:val="008917B1"/>
    <w:rsid w:val="00891A50"/>
    <w:rsid w:val="00892B39"/>
    <w:rsid w:val="008A26B0"/>
    <w:rsid w:val="008A3C07"/>
    <w:rsid w:val="008C319A"/>
    <w:rsid w:val="008D57E1"/>
    <w:rsid w:val="008D6CF6"/>
    <w:rsid w:val="008E1C08"/>
    <w:rsid w:val="008E25A6"/>
    <w:rsid w:val="009032A4"/>
    <w:rsid w:val="00907A69"/>
    <w:rsid w:val="0094091A"/>
    <w:rsid w:val="00946136"/>
    <w:rsid w:val="009614E0"/>
    <w:rsid w:val="00974A69"/>
    <w:rsid w:val="009876F9"/>
    <w:rsid w:val="009D3F13"/>
    <w:rsid w:val="009E1AA6"/>
    <w:rsid w:val="00A07DC6"/>
    <w:rsid w:val="00A1722A"/>
    <w:rsid w:val="00A33711"/>
    <w:rsid w:val="00A33AF0"/>
    <w:rsid w:val="00AA0F97"/>
    <w:rsid w:val="00AA6C11"/>
    <w:rsid w:val="00AB7686"/>
    <w:rsid w:val="00AC5967"/>
    <w:rsid w:val="00AD04EA"/>
    <w:rsid w:val="00B2250A"/>
    <w:rsid w:val="00B24F4F"/>
    <w:rsid w:val="00B47435"/>
    <w:rsid w:val="00B50F5A"/>
    <w:rsid w:val="00B65889"/>
    <w:rsid w:val="00B65DDB"/>
    <w:rsid w:val="00B90F6B"/>
    <w:rsid w:val="00B94665"/>
    <w:rsid w:val="00BA6871"/>
    <w:rsid w:val="00BC1553"/>
    <w:rsid w:val="00BF45E5"/>
    <w:rsid w:val="00C139C3"/>
    <w:rsid w:val="00C30843"/>
    <w:rsid w:val="00C530BD"/>
    <w:rsid w:val="00C82719"/>
    <w:rsid w:val="00CA7742"/>
    <w:rsid w:val="00CD6325"/>
    <w:rsid w:val="00CE408F"/>
    <w:rsid w:val="00D00851"/>
    <w:rsid w:val="00D136F7"/>
    <w:rsid w:val="00D2373F"/>
    <w:rsid w:val="00DC09D7"/>
    <w:rsid w:val="00DD3EE1"/>
    <w:rsid w:val="00DE17B6"/>
    <w:rsid w:val="00E67A31"/>
    <w:rsid w:val="00E73F7E"/>
    <w:rsid w:val="00EB4B9B"/>
    <w:rsid w:val="00EF1FA5"/>
    <w:rsid w:val="00F117E1"/>
    <w:rsid w:val="00F17366"/>
    <w:rsid w:val="00F453F9"/>
    <w:rsid w:val="00F47785"/>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291251270">
      <w:bodyDiv w:val="1"/>
      <w:marLeft w:val="0"/>
      <w:marRight w:val="0"/>
      <w:marTop w:val="0"/>
      <w:marBottom w:val="0"/>
      <w:divBdr>
        <w:top w:val="none" w:sz="0" w:space="0" w:color="auto"/>
        <w:left w:val="none" w:sz="0" w:space="0" w:color="auto"/>
        <w:bottom w:val="none" w:sz="0" w:space="0" w:color="auto"/>
        <w:right w:val="none" w:sz="0" w:space="0" w:color="auto"/>
      </w:divBdr>
      <w:divsChild>
        <w:div w:id="45391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34</cp:revision>
  <cp:lastPrinted>2020-09-11T17:53:00Z</cp:lastPrinted>
  <dcterms:created xsi:type="dcterms:W3CDTF">2020-10-02T20:42:00Z</dcterms:created>
  <dcterms:modified xsi:type="dcterms:W3CDTF">2021-08-13T16:44:00Z</dcterms:modified>
</cp:coreProperties>
</file>