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6EB2" w14:textId="5CC31B10" w:rsidR="002F02EB" w:rsidRDefault="003C2E7E">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43F20CC7" wp14:editId="5A8B27CB">
            <wp:extent cx="6858000" cy="2807335"/>
            <wp:effectExtent l="0" t="0" r="0" b="0"/>
            <wp:docPr id="2" name="Picture 2" descr="A picture containing text, yellow,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yellow, micro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858000" cy="2807335"/>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206A4647" w14:textId="77777777" w:rsidR="00C139C3" w:rsidRDefault="00C139C3" w:rsidP="00C139C3">
      <w:pPr>
        <w:autoSpaceDE w:val="0"/>
        <w:autoSpaceDN w:val="0"/>
        <w:adjustRightInd w:val="0"/>
        <w:jc w:val="center"/>
        <w:rPr>
          <w:rFonts w:ascii="CMG Sans SemiBold" w:eastAsia="Arial Unicode MS" w:hAnsi="CMG Sans SemiBold" w:cs="CMG Sans SemiBold"/>
          <w:b/>
          <w:bCs/>
          <w:color w:val="000000"/>
          <w:sz w:val="28"/>
          <w:szCs w:val="28"/>
          <w:bdr w:val="nil"/>
        </w:rPr>
      </w:pPr>
      <w:proofErr w:type="gramStart"/>
      <w:r>
        <w:rPr>
          <w:rFonts w:ascii="CMG Sans SemiBold" w:eastAsia="Arial Unicode MS" w:hAnsi="CMG Sans SemiBold" w:cs="CMG Sans SemiBold"/>
          <w:b/>
          <w:bCs/>
          <w:color w:val="000000"/>
          <w:sz w:val="28"/>
          <w:szCs w:val="28"/>
          <w:bdr w:val="nil"/>
        </w:rPr>
        <w:t>8.8.21  |</w:t>
      </w:r>
      <w:proofErr w:type="gramEnd"/>
      <w:r>
        <w:rPr>
          <w:rFonts w:ascii="CMG Sans SemiBold" w:eastAsia="Arial Unicode MS" w:hAnsi="CMG Sans SemiBold" w:cs="CMG Sans SemiBold"/>
          <w:b/>
          <w:bCs/>
          <w:color w:val="000000"/>
          <w:sz w:val="28"/>
          <w:szCs w:val="28"/>
          <w:bdr w:val="nil"/>
        </w:rPr>
        <w:t xml:space="preserve">  DROP THE MIC, Part 4: Religion Is On the Mic</w:t>
      </w:r>
    </w:p>
    <w:p w14:paraId="2816D8C0" w14:textId="77777777" w:rsidR="00C139C3" w:rsidRDefault="00C139C3" w:rsidP="00C139C3">
      <w:pPr>
        <w:autoSpaceDE w:val="0"/>
        <w:autoSpaceDN w:val="0"/>
        <w:adjustRightInd w:val="0"/>
        <w:rPr>
          <w:rFonts w:ascii="CMG Sans" w:eastAsia="Arial Unicode MS" w:hAnsi="CMG Sans" w:cs="CMG Sans"/>
          <w:b/>
          <w:bCs/>
          <w:color w:val="000000"/>
          <w:sz w:val="18"/>
          <w:szCs w:val="18"/>
          <w:bdr w:val="nil"/>
        </w:rPr>
      </w:pPr>
    </w:p>
    <w:p w14:paraId="0F86181E" w14:textId="77777777" w:rsidR="00C139C3" w:rsidRDefault="00C139C3" w:rsidP="00C139C3">
      <w:pPr>
        <w:autoSpaceDE w:val="0"/>
        <w:autoSpaceDN w:val="0"/>
        <w:adjustRightInd w:val="0"/>
        <w:rPr>
          <w:rFonts w:ascii="CMG Sans Medium" w:eastAsia="Arial Unicode MS" w:hAnsi="CMG Sans Medium" w:cs="CMG Sans Medium"/>
          <w:i/>
          <w:iCs/>
          <w:color w:val="000000"/>
          <w:sz w:val="18"/>
          <w:szCs w:val="18"/>
          <w:bdr w:val="nil"/>
        </w:rPr>
      </w:pPr>
      <w:proofErr w:type="gramStart"/>
      <w:r>
        <w:rPr>
          <w:rFonts w:ascii="CMG Sans Medium" w:eastAsia="Arial Unicode MS" w:hAnsi="CMG Sans Medium" w:cs="CMG Sans Medium"/>
          <w:i/>
          <w:iCs/>
          <w:color w:val="000000"/>
          <w:sz w:val="18"/>
          <w:szCs w:val="18"/>
          <w:bdr w:val="nil"/>
        </w:rPr>
        <w:t>So</w:t>
      </w:r>
      <w:proofErr w:type="gramEnd"/>
      <w:r>
        <w:rPr>
          <w:rFonts w:ascii="CMG Sans Medium" w:eastAsia="Arial Unicode MS" w:hAnsi="CMG Sans Medium" w:cs="CMG Sans Medium"/>
          <w:i/>
          <w:iCs/>
          <w:color w:val="000000"/>
          <w:sz w:val="18"/>
          <w:szCs w:val="18"/>
          <w:bdr w:val="nil"/>
        </w:rPr>
        <w:t xml:space="preserve"> Paul stood in the middle of the leadership council and said, “Respected leaders of Athens, it is clear to me how extravagant you are in your worship of idols. For as I walked through your city, I was captivated by the many shrines and objects of your worship. I even found an inscription on one altar that read, ‘To the Unknown God.’ I have come to introduce to you this God whom you worship without even knowing anything about him. </w:t>
      </w:r>
    </w:p>
    <w:p w14:paraId="2657ECA0" w14:textId="77777777" w:rsidR="00C139C3" w:rsidRDefault="00C139C3" w:rsidP="00C139C3">
      <w:pPr>
        <w:autoSpaceDE w:val="0"/>
        <w:autoSpaceDN w:val="0"/>
        <w:adjustRightInd w:val="0"/>
        <w:rPr>
          <w:rFonts w:ascii="CMG Sans Medium" w:eastAsia="Arial Unicode MS" w:hAnsi="CMG Sans Medium" w:cs="CMG Sans Medium"/>
          <w:i/>
          <w:iCs/>
          <w:color w:val="000000"/>
          <w:sz w:val="18"/>
          <w:szCs w:val="18"/>
          <w:bdr w:val="nil"/>
        </w:rPr>
      </w:pPr>
    </w:p>
    <w:p w14:paraId="161D72AC" w14:textId="77777777" w:rsidR="00C139C3" w:rsidRDefault="00C139C3" w:rsidP="00C139C3">
      <w:pPr>
        <w:autoSpaceDE w:val="0"/>
        <w:autoSpaceDN w:val="0"/>
        <w:adjustRightInd w:val="0"/>
        <w:rPr>
          <w:rFonts w:ascii="CMG Sans Medium" w:eastAsia="Arial Unicode MS" w:hAnsi="CMG Sans Medium" w:cs="CMG Sans Medium"/>
          <w:i/>
          <w:iCs/>
          <w:color w:val="000000"/>
          <w:sz w:val="18"/>
          <w:szCs w:val="18"/>
          <w:bdr w:val="nil"/>
        </w:rPr>
      </w:pPr>
      <w:r>
        <w:rPr>
          <w:rFonts w:ascii="CMG Sans Medium" w:eastAsia="Arial Unicode MS" w:hAnsi="CMG Sans Medium" w:cs="CMG Sans Medium"/>
          <w:i/>
          <w:iCs/>
          <w:color w:val="000000"/>
          <w:sz w:val="18"/>
          <w:szCs w:val="18"/>
          <w:bdr w:val="nil"/>
        </w:rPr>
        <w:t xml:space="preserve">“The true God is the Creator of all things. He is the owner and Lord of the heavenly realm and the earthly realm, and he doesn’t live in man-made temples. He supplies life and breath and all things to every living being. He doesn’t lack a thing that we mortals could supply for him, for he has all things and everything he needs. From one man, Adam, he made every man and woman and every race of humanity, and he spread us over all the earth. He sets the boundaries of people and nations, determining their appointed times in history. He has done this so that every person would long for God, feel their way to him, and find him—for he is the God who is easy to discover! It is through him that we live and function and have our identity; just as your own poets have said, ‘Our lineage comes from him.’ </w:t>
      </w:r>
    </w:p>
    <w:p w14:paraId="02C4DAF9" w14:textId="77777777" w:rsidR="00C139C3" w:rsidRDefault="00C139C3" w:rsidP="00C139C3">
      <w:pPr>
        <w:autoSpaceDE w:val="0"/>
        <w:autoSpaceDN w:val="0"/>
        <w:adjustRightInd w:val="0"/>
        <w:rPr>
          <w:rFonts w:ascii="CMG Sans Medium" w:eastAsia="Arial Unicode MS" w:hAnsi="CMG Sans Medium" w:cs="CMG Sans Medium"/>
          <w:i/>
          <w:iCs/>
          <w:color w:val="000000"/>
          <w:sz w:val="18"/>
          <w:szCs w:val="18"/>
          <w:bdr w:val="nil"/>
        </w:rPr>
      </w:pPr>
    </w:p>
    <w:p w14:paraId="5511358F" w14:textId="77777777" w:rsidR="00C139C3" w:rsidRDefault="00C139C3" w:rsidP="00C139C3">
      <w:pPr>
        <w:autoSpaceDE w:val="0"/>
        <w:autoSpaceDN w:val="0"/>
        <w:adjustRightInd w:val="0"/>
        <w:rPr>
          <w:rFonts w:ascii="CMG Sans Medium" w:eastAsia="Arial Unicode MS" w:hAnsi="CMG Sans Medium" w:cs="CMG Sans Medium"/>
          <w:i/>
          <w:iCs/>
          <w:color w:val="000000"/>
          <w:sz w:val="18"/>
          <w:szCs w:val="18"/>
          <w:bdr w:val="nil"/>
        </w:rPr>
      </w:pPr>
      <w:r>
        <w:rPr>
          <w:rFonts w:ascii="CMG Sans Medium" w:eastAsia="Arial Unicode MS" w:hAnsi="CMG Sans Medium" w:cs="CMG Sans Medium"/>
          <w:i/>
          <w:iCs/>
          <w:color w:val="000000"/>
          <w:sz w:val="18"/>
          <w:szCs w:val="18"/>
          <w:bdr w:val="nil"/>
        </w:rPr>
        <w:t xml:space="preserve">“Since our lineage can be traced back to God, how could we even think that the divine image could be compared to something made of gold, silver, or stone, sculpted by man’s artwork and clever imagination? </w:t>
      </w:r>
    </w:p>
    <w:p w14:paraId="10408426" w14:textId="77777777" w:rsidR="00C139C3" w:rsidRDefault="00C139C3" w:rsidP="00C139C3">
      <w:pPr>
        <w:autoSpaceDE w:val="0"/>
        <w:autoSpaceDN w:val="0"/>
        <w:adjustRightInd w:val="0"/>
        <w:rPr>
          <w:rFonts w:ascii="CMG Sans Medium" w:eastAsia="Arial Unicode MS" w:hAnsi="CMG Sans Medium" w:cs="CMG Sans Medium"/>
          <w:i/>
          <w:iCs/>
          <w:color w:val="000000"/>
          <w:sz w:val="18"/>
          <w:szCs w:val="18"/>
          <w:bdr w:val="nil"/>
        </w:rPr>
      </w:pPr>
    </w:p>
    <w:p w14:paraId="161A5E14" w14:textId="195C8999" w:rsidR="00C139C3" w:rsidRDefault="00C139C3" w:rsidP="00C139C3">
      <w:pPr>
        <w:autoSpaceDE w:val="0"/>
        <w:autoSpaceDN w:val="0"/>
        <w:adjustRightInd w:val="0"/>
        <w:rPr>
          <w:rFonts w:ascii="CMG Sans Medium" w:eastAsia="Arial Unicode MS" w:hAnsi="CMG Sans Medium" w:cs="CMG Sans Medium"/>
          <w:i/>
          <w:iCs/>
          <w:color w:val="000000"/>
          <w:sz w:val="18"/>
          <w:szCs w:val="18"/>
          <w:bdr w:val="nil"/>
        </w:rPr>
      </w:pPr>
      <w:r>
        <w:rPr>
          <w:rFonts w:ascii="CMG Sans Medium" w:eastAsia="Arial Unicode MS" w:hAnsi="CMG Sans Medium" w:cs="CMG Sans Medium"/>
          <w:i/>
          <w:iCs/>
          <w:color w:val="000000"/>
          <w:sz w:val="18"/>
          <w:szCs w:val="18"/>
          <w:bdr w:val="nil"/>
        </w:rPr>
        <w:t xml:space="preserve">“In the past God tolerated our ignorance of these things, but now the time of deception has passed away. He commands us all to repent and turn to God. For the appointed day has risen, in which he is going to judge the world in righteousness by the man he has designated. And the proof given to the world that God has chosen this man is this: he resurrected him from among the dead!”  </w:t>
      </w:r>
      <w:r>
        <w:rPr>
          <w:rFonts w:ascii="CMG Sans" w:eastAsia="Arial Unicode MS" w:hAnsi="CMG Sans" w:cs="CMG Sans"/>
          <w:b/>
          <w:bCs/>
          <w:color w:val="000000"/>
          <w:sz w:val="18"/>
          <w:szCs w:val="18"/>
          <w:bdr w:val="nil"/>
        </w:rPr>
        <w:t>ACTS 17:22-31 TPT</w:t>
      </w:r>
      <w:r>
        <w:rPr>
          <w:rFonts w:ascii="MS Mincho" w:eastAsia="MS Mincho" w:hAnsi="MS Mincho" w:cs="MS Mincho" w:hint="eastAsia"/>
          <w:b/>
          <w:bCs/>
          <w:color w:val="000000"/>
          <w:sz w:val="18"/>
          <w:szCs w:val="18"/>
          <w:bdr w:val="nil"/>
        </w:rPr>
        <w:t> </w:t>
      </w:r>
      <w:r>
        <w:rPr>
          <w:rFonts w:ascii="CMG Sans Medium" w:eastAsia="Arial Unicode MS" w:hAnsi="CMG Sans Medium" w:cs="CMG Sans Medium"/>
          <w:i/>
          <w:iCs/>
          <w:color w:val="000000"/>
          <w:sz w:val="18"/>
          <w:szCs w:val="18"/>
          <w:bdr w:val="nil"/>
        </w:rPr>
        <w:t xml:space="preserve"> </w:t>
      </w:r>
    </w:p>
    <w:p w14:paraId="0E177BDE" w14:textId="77777777" w:rsidR="00C139C3" w:rsidRDefault="00C139C3" w:rsidP="00C139C3">
      <w:pPr>
        <w:autoSpaceDE w:val="0"/>
        <w:autoSpaceDN w:val="0"/>
        <w:adjustRightInd w:val="0"/>
        <w:rPr>
          <w:rFonts w:ascii="CMG Sans Medium" w:eastAsia="Arial Unicode MS" w:hAnsi="CMG Sans Medium" w:cs="CMG Sans Medium"/>
          <w:i/>
          <w:iCs/>
          <w:color w:val="000000"/>
          <w:sz w:val="18"/>
          <w:szCs w:val="18"/>
          <w:bdr w:val="nil"/>
        </w:rPr>
      </w:pPr>
    </w:p>
    <w:p w14:paraId="0C97E88E" w14:textId="77777777" w:rsidR="00C139C3" w:rsidRDefault="00C139C3" w:rsidP="00C139C3">
      <w:pPr>
        <w:autoSpaceDE w:val="0"/>
        <w:autoSpaceDN w:val="0"/>
        <w:adjustRightInd w:val="0"/>
        <w:jc w:val="center"/>
        <w:rPr>
          <w:rFonts w:ascii="CMG Sans ExtraBold" w:eastAsia="Arial Unicode MS" w:hAnsi="CMG Sans ExtraBold" w:cs="CMG Sans ExtraBold"/>
          <w:b/>
          <w:bCs/>
          <w:i/>
          <w:iCs/>
          <w:color w:val="000000"/>
          <w:bdr w:val="nil"/>
        </w:rPr>
      </w:pPr>
      <w:r>
        <w:rPr>
          <w:rFonts w:ascii="CMG Sans ExtraBold Wd" w:eastAsia="Arial Unicode MS" w:hAnsi="CMG Sans ExtraBold Wd" w:cs="CMG Sans ExtraBold Wd"/>
          <w:b/>
          <w:bCs/>
          <w:color w:val="000000"/>
          <w:bdr w:val="nil"/>
        </w:rPr>
        <w:t>COMMON TENANTS OF RELIGION</w:t>
      </w:r>
    </w:p>
    <w:p w14:paraId="3AC14768" w14:textId="77777777" w:rsidR="00C139C3" w:rsidRDefault="00C139C3" w:rsidP="00C139C3">
      <w:pPr>
        <w:autoSpaceDE w:val="0"/>
        <w:autoSpaceDN w:val="0"/>
        <w:adjustRightInd w:val="0"/>
        <w:rPr>
          <w:rFonts w:ascii="CMG Sans Medium" w:eastAsia="Arial Unicode MS" w:hAnsi="CMG Sans Medium" w:cs="CMG Sans Medium"/>
          <w:color w:val="000000"/>
          <w:sz w:val="20"/>
          <w:szCs w:val="20"/>
          <w:bdr w:val="nil"/>
        </w:rPr>
      </w:pPr>
    </w:p>
    <w:p w14:paraId="23DD46FC" w14:textId="6D3E785A" w:rsidR="00C139C3" w:rsidRDefault="00C139C3" w:rsidP="00C139C3">
      <w:pPr>
        <w:numPr>
          <w:ilvl w:val="1"/>
          <w:numId w:val="46"/>
        </w:numPr>
        <w:tabs>
          <w:tab w:val="left" w:pos="360"/>
          <w:tab w:val="left" w:pos="720"/>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The </w:t>
      </w:r>
      <w:proofErr w:type="gramStart"/>
      <w:r>
        <w:rPr>
          <w:rFonts w:ascii="CMG Sans Medium" w:eastAsia="Arial Unicode MS" w:hAnsi="CMG Sans Medium" w:cs="CMG Sans Medium"/>
          <w:color w:val="000000"/>
          <w:sz w:val="20"/>
          <w:szCs w:val="20"/>
          <w:bdr w:val="nil"/>
        </w:rPr>
        <w:t>ultimate goal</w:t>
      </w:r>
      <w:proofErr w:type="gramEnd"/>
      <w:r>
        <w:rPr>
          <w:rFonts w:ascii="CMG Sans Medium" w:eastAsia="Arial Unicode MS" w:hAnsi="CMG Sans Medium" w:cs="CMG Sans Medium"/>
          <w:color w:val="000000"/>
          <w:sz w:val="20"/>
          <w:szCs w:val="20"/>
          <w:bdr w:val="nil"/>
        </w:rPr>
        <w:t xml:space="preserve"> is ______________ ___________________________ with God.</w:t>
      </w:r>
      <w:r>
        <w:rPr>
          <w:rFonts w:ascii="CMG Sans Medium" w:eastAsia="Arial Unicode MS" w:hAnsi="CMG Sans Medium" w:cs="CMG Sans Medium"/>
          <w:color w:val="000000"/>
          <w:sz w:val="20"/>
          <w:szCs w:val="20"/>
          <w:bdr w:val="nil"/>
        </w:rPr>
        <w:br/>
      </w:r>
    </w:p>
    <w:p w14:paraId="7AF90217" w14:textId="109BFA9A" w:rsidR="00C139C3" w:rsidRDefault="00C139C3" w:rsidP="00C139C3">
      <w:pPr>
        <w:numPr>
          <w:ilvl w:val="1"/>
          <w:numId w:val="46"/>
        </w:numPr>
        <w:tabs>
          <w:tab w:val="left" w:pos="360"/>
          <w:tab w:val="left" w:pos="720"/>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It is predicated on the _____________ _______________ of man.</w:t>
      </w:r>
      <w:r>
        <w:rPr>
          <w:rFonts w:ascii="CMG Sans Medium" w:eastAsia="Arial Unicode MS" w:hAnsi="CMG Sans Medium" w:cs="CMG Sans Medium"/>
          <w:color w:val="000000"/>
          <w:sz w:val="20"/>
          <w:szCs w:val="20"/>
          <w:bdr w:val="nil"/>
        </w:rPr>
        <w:br/>
      </w:r>
    </w:p>
    <w:p w14:paraId="3DD236AC" w14:textId="4AE99A9F" w:rsidR="00C139C3" w:rsidRDefault="00C139C3" w:rsidP="00C139C3">
      <w:pPr>
        <w:numPr>
          <w:ilvl w:val="1"/>
          <w:numId w:val="46"/>
        </w:numPr>
        <w:tabs>
          <w:tab w:val="left" w:pos="360"/>
          <w:tab w:val="left" w:pos="720"/>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It has a system based on the teachings of those who are _________________.</w:t>
      </w:r>
      <w:r>
        <w:rPr>
          <w:rFonts w:ascii="CMG Sans Medium" w:eastAsia="Arial Unicode MS" w:hAnsi="CMG Sans Medium" w:cs="CMG Sans Medium"/>
          <w:color w:val="000000"/>
          <w:sz w:val="20"/>
          <w:szCs w:val="20"/>
          <w:bdr w:val="nil"/>
        </w:rPr>
        <w:br/>
      </w:r>
    </w:p>
    <w:p w14:paraId="44884A50" w14:textId="7EDD93D5" w:rsidR="00C139C3" w:rsidRDefault="00C139C3" w:rsidP="00C139C3">
      <w:pPr>
        <w:numPr>
          <w:ilvl w:val="1"/>
          <w:numId w:val="46"/>
        </w:numPr>
        <w:tabs>
          <w:tab w:val="left" w:pos="360"/>
          <w:tab w:val="left" w:pos="720"/>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The eternal outcome of following the system is to be ________________________________________.</w:t>
      </w:r>
      <w:r>
        <w:rPr>
          <w:rFonts w:ascii="CMG Sans Medium" w:eastAsia="Arial Unicode MS" w:hAnsi="CMG Sans Medium" w:cs="CMG Sans Medium"/>
          <w:color w:val="000000"/>
          <w:sz w:val="20"/>
          <w:szCs w:val="20"/>
          <w:bdr w:val="nil"/>
        </w:rPr>
        <w:br/>
      </w:r>
    </w:p>
    <w:p w14:paraId="3B97B322" w14:textId="77777777" w:rsidR="00C139C3" w:rsidRDefault="00C139C3" w:rsidP="00C139C3">
      <w:pPr>
        <w:numPr>
          <w:ilvl w:val="1"/>
          <w:numId w:val="46"/>
        </w:numPr>
        <w:tabs>
          <w:tab w:val="left" w:pos="360"/>
          <w:tab w:val="left" w:pos="720"/>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The motivation to observing the system is the ___________________________________.</w:t>
      </w:r>
    </w:p>
    <w:p w14:paraId="45BFF18C" w14:textId="1804FAF5" w:rsidR="00C139C3" w:rsidRDefault="00C139C3" w:rsidP="00C139C3">
      <w:pPr>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 </w:t>
      </w:r>
    </w:p>
    <w:p w14:paraId="121C4C71" w14:textId="62AD50CF" w:rsidR="00810A4B" w:rsidRDefault="00810A4B" w:rsidP="00C139C3">
      <w:pPr>
        <w:autoSpaceDE w:val="0"/>
        <w:autoSpaceDN w:val="0"/>
        <w:adjustRightInd w:val="0"/>
        <w:rPr>
          <w:rFonts w:ascii="CMG Sans Medium" w:eastAsia="Arial Unicode MS" w:hAnsi="CMG Sans Medium" w:cs="CMG Sans Medium"/>
          <w:i/>
          <w:iCs/>
          <w:color w:val="000000"/>
          <w:sz w:val="20"/>
          <w:szCs w:val="20"/>
          <w:bdr w:val="nil"/>
        </w:rPr>
      </w:pPr>
    </w:p>
    <w:p w14:paraId="2E01F329" w14:textId="77777777" w:rsidR="00810A4B" w:rsidRDefault="00810A4B" w:rsidP="00C139C3">
      <w:pPr>
        <w:autoSpaceDE w:val="0"/>
        <w:autoSpaceDN w:val="0"/>
        <w:adjustRightInd w:val="0"/>
        <w:rPr>
          <w:rFonts w:ascii="CMG Sans Medium" w:eastAsia="Arial Unicode MS" w:hAnsi="CMG Sans Medium" w:cs="CMG Sans Medium"/>
          <w:i/>
          <w:iCs/>
          <w:color w:val="000000"/>
          <w:sz w:val="20"/>
          <w:szCs w:val="20"/>
          <w:bdr w:val="nil"/>
        </w:rPr>
      </w:pPr>
    </w:p>
    <w:p w14:paraId="6FA26BA9" w14:textId="77777777" w:rsidR="00C139C3" w:rsidRDefault="00C139C3" w:rsidP="00C139C3">
      <w:pPr>
        <w:autoSpaceDE w:val="0"/>
        <w:autoSpaceDN w:val="0"/>
        <w:adjustRightInd w:val="0"/>
        <w:jc w:val="center"/>
        <w:rPr>
          <w:rFonts w:ascii="CMG Sans ExtraBold" w:eastAsia="Arial Unicode MS" w:hAnsi="CMG Sans ExtraBold" w:cs="CMG Sans ExtraBold"/>
          <w:b/>
          <w:bCs/>
          <w:i/>
          <w:iCs/>
          <w:color w:val="000000"/>
          <w:bdr w:val="nil"/>
        </w:rPr>
      </w:pPr>
      <w:r>
        <w:rPr>
          <w:rFonts w:ascii="CMG Sans ExtraBold Wd" w:eastAsia="Arial Unicode MS" w:hAnsi="CMG Sans ExtraBold Wd" w:cs="CMG Sans ExtraBold Wd"/>
          <w:b/>
          <w:bCs/>
          <w:color w:val="000000"/>
          <w:bdr w:val="nil"/>
        </w:rPr>
        <w:t>WHAT IS THE GOOD NEWS?</w:t>
      </w:r>
    </w:p>
    <w:p w14:paraId="45093080" w14:textId="77777777" w:rsidR="00C139C3" w:rsidRDefault="00C139C3" w:rsidP="00C139C3">
      <w:pPr>
        <w:autoSpaceDE w:val="0"/>
        <w:autoSpaceDN w:val="0"/>
        <w:adjustRightInd w:val="0"/>
        <w:rPr>
          <w:rFonts w:ascii="CMG Sans Medium" w:eastAsia="Arial Unicode MS" w:hAnsi="CMG Sans Medium" w:cs="CMG Sans Medium"/>
          <w:color w:val="000000"/>
          <w:sz w:val="20"/>
          <w:szCs w:val="20"/>
          <w:bdr w:val="nil"/>
        </w:rPr>
      </w:pPr>
    </w:p>
    <w:p w14:paraId="0C966CF4" w14:textId="157D5CED" w:rsidR="00C139C3" w:rsidRPr="00C139C3" w:rsidRDefault="00C139C3" w:rsidP="00C139C3">
      <w:pPr>
        <w:numPr>
          <w:ilvl w:val="1"/>
          <w:numId w:val="10"/>
        </w:numPr>
        <w:tabs>
          <w:tab w:val="left" w:pos="360"/>
          <w:tab w:val="left" w:pos="720"/>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Our goal is right standing with God, too, but </w:t>
      </w:r>
      <w:r w:rsidRPr="00C139C3">
        <w:rPr>
          <w:rFonts w:ascii="CMG Sans Medium" w:eastAsia="Arial Unicode MS" w:hAnsi="CMG Sans Medium" w:cs="CMG Sans Medium"/>
          <w:color w:val="000000"/>
          <w:sz w:val="20"/>
          <w:szCs w:val="20"/>
          <w:bdr w:val="nil"/>
        </w:rPr>
        <w:t>we are already deemed _____________ righteous.</w:t>
      </w:r>
      <w:r>
        <w:rPr>
          <w:rFonts w:ascii="CMG Sans Medium" w:eastAsia="Arial Unicode MS" w:hAnsi="CMG Sans Medium" w:cs="CMG Sans Medium"/>
          <w:color w:val="000000"/>
          <w:sz w:val="20"/>
          <w:szCs w:val="20"/>
          <w:bdr w:val="nil"/>
        </w:rPr>
        <w:br/>
      </w:r>
    </w:p>
    <w:p w14:paraId="01DE86F0" w14:textId="05629E08" w:rsidR="00C139C3" w:rsidRPr="00C139C3" w:rsidRDefault="00C139C3" w:rsidP="00C139C3">
      <w:pPr>
        <w:numPr>
          <w:ilvl w:val="1"/>
          <w:numId w:val="10"/>
        </w:numPr>
        <w:tabs>
          <w:tab w:val="left" w:pos="360"/>
          <w:tab w:val="left" w:pos="720"/>
        </w:tabs>
        <w:autoSpaceDE w:val="0"/>
        <w:autoSpaceDN w:val="0"/>
        <w:adjustRightInd w:val="0"/>
        <w:rPr>
          <w:rFonts w:ascii="CMG Sans Medium" w:eastAsia="Arial Unicode MS" w:hAnsi="CMG Sans Medium" w:cs="CMG Sans Medium"/>
          <w:color w:val="000000"/>
          <w:sz w:val="20"/>
          <w:szCs w:val="20"/>
          <w:bdr w:val="nil"/>
        </w:rPr>
      </w:pPr>
      <w:r w:rsidRPr="00C139C3">
        <w:rPr>
          <w:rFonts w:ascii="CMG Sans Medium" w:eastAsia="Arial Unicode MS" w:hAnsi="CMG Sans Medium" w:cs="CMG Sans Medium"/>
          <w:color w:val="000000"/>
          <w:sz w:val="20"/>
          <w:szCs w:val="20"/>
          <w:bdr w:val="nil"/>
        </w:rPr>
        <w:t xml:space="preserve">The Gospel is predicated on the good works of ____________ _____________. </w:t>
      </w:r>
      <w:r>
        <w:rPr>
          <w:rFonts w:ascii="CMG Sans Medium" w:eastAsia="Arial Unicode MS" w:hAnsi="CMG Sans Medium" w:cs="CMG Sans Medium"/>
          <w:color w:val="000000"/>
          <w:sz w:val="20"/>
          <w:szCs w:val="20"/>
          <w:bdr w:val="nil"/>
        </w:rPr>
        <w:br/>
      </w:r>
    </w:p>
    <w:p w14:paraId="50EB64CD" w14:textId="335559A5" w:rsidR="00C139C3" w:rsidRPr="00C139C3" w:rsidRDefault="00C139C3" w:rsidP="00C139C3">
      <w:pPr>
        <w:numPr>
          <w:ilvl w:val="1"/>
          <w:numId w:val="10"/>
        </w:numPr>
        <w:tabs>
          <w:tab w:val="left" w:pos="360"/>
          <w:tab w:val="left" w:pos="687"/>
        </w:tabs>
        <w:autoSpaceDE w:val="0"/>
        <w:autoSpaceDN w:val="0"/>
        <w:adjustRightInd w:val="0"/>
        <w:rPr>
          <w:rFonts w:ascii="CMG Sans Medium" w:eastAsia="Arial Unicode MS" w:hAnsi="CMG Sans Medium" w:cs="CMG Sans Medium"/>
          <w:color w:val="000000"/>
          <w:sz w:val="20"/>
          <w:szCs w:val="20"/>
          <w:bdr w:val="nil"/>
        </w:rPr>
      </w:pPr>
      <w:r w:rsidRPr="00C139C3">
        <w:rPr>
          <w:rFonts w:ascii="CMG Sans Medium" w:eastAsia="Arial Unicode MS" w:hAnsi="CMG Sans Medium" w:cs="CMG Sans Medium"/>
          <w:color w:val="000000"/>
          <w:sz w:val="20"/>
          <w:szCs w:val="20"/>
          <w:bdr w:val="nil"/>
        </w:rPr>
        <w:t>The Gospel is based on the teaching of someone who is ______________________.</w:t>
      </w:r>
      <w:r>
        <w:rPr>
          <w:rFonts w:ascii="CMG Sans Medium" w:eastAsia="Arial Unicode MS" w:hAnsi="CMG Sans Medium" w:cs="CMG Sans Medium"/>
          <w:color w:val="000000"/>
          <w:sz w:val="20"/>
          <w:szCs w:val="20"/>
          <w:bdr w:val="nil"/>
        </w:rPr>
        <w:br/>
      </w:r>
    </w:p>
    <w:p w14:paraId="7186EE7A" w14:textId="6C5CE661" w:rsidR="00C139C3" w:rsidRPr="00C139C3" w:rsidRDefault="00C139C3" w:rsidP="00C139C3">
      <w:pPr>
        <w:numPr>
          <w:ilvl w:val="1"/>
          <w:numId w:val="10"/>
        </w:numPr>
        <w:tabs>
          <w:tab w:val="left" w:pos="360"/>
          <w:tab w:val="left" w:pos="687"/>
        </w:tabs>
        <w:autoSpaceDE w:val="0"/>
        <w:autoSpaceDN w:val="0"/>
        <w:adjustRightInd w:val="0"/>
        <w:rPr>
          <w:rFonts w:ascii="CMG Sans Medium" w:eastAsia="Arial Unicode MS" w:hAnsi="CMG Sans Medium" w:cs="CMG Sans Medium"/>
          <w:color w:val="000000"/>
          <w:sz w:val="20"/>
          <w:szCs w:val="20"/>
          <w:bdr w:val="nil"/>
        </w:rPr>
      </w:pPr>
      <w:r w:rsidRPr="00C139C3">
        <w:rPr>
          <w:rFonts w:ascii="CMG Sans Medium" w:eastAsia="Arial Unicode MS" w:hAnsi="CMG Sans Medium" w:cs="CMG Sans Medium"/>
          <w:color w:val="000000"/>
          <w:sz w:val="20"/>
          <w:szCs w:val="20"/>
          <w:bdr w:val="nil"/>
        </w:rPr>
        <w:t>The eternal outcome of those who follow Jesus’ teachings is __________________________.</w:t>
      </w:r>
      <w:r>
        <w:rPr>
          <w:rFonts w:ascii="CMG Sans Medium" w:eastAsia="Arial Unicode MS" w:hAnsi="CMG Sans Medium" w:cs="CMG Sans Medium"/>
          <w:color w:val="000000"/>
          <w:sz w:val="20"/>
          <w:szCs w:val="20"/>
          <w:bdr w:val="nil"/>
        </w:rPr>
        <w:br/>
      </w:r>
    </w:p>
    <w:p w14:paraId="6077C5A4" w14:textId="1BDA3D32" w:rsidR="00C139C3" w:rsidRDefault="00C139C3" w:rsidP="00C139C3">
      <w:pPr>
        <w:numPr>
          <w:ilvl w:val="1"/>
          <w:numId w:val="10"/>
        </w:numPr>
        <w:tabs>
          <w:tab w:val="left" w:pos="360"/>
          <w:tab w:val="left" w:pos="687"/>
        </w:tabs>
        <w:autoSpaceDE w:val="0"/>
        <w:autoSpaceDN w:val="0"/>
        <w:adjustRightInd w:val="0"/>
        <w:rPr>
          <w:rFonts w:ascii="CMG Sans Medium" w:eastAsia="Arial Unicode MS" w:hAnsi="CMG Sans Medium" w:cs="CMG Sans SemiBold"/>
          <w:color w:val="000000"/>
          <w:sz w:val="20"/>
          <w:szCs w:val="20"/>
          <w:bdr w:val="nil"/>
        </w:rPr>
      </w:pPr>
      <w:r w:rsidRPr="00C139C3">
        <w:rPr>
          <w:rFonts w:ascii="CMG Sans Medium" w:eastAsia="Arial Unicode MS" w:hAnsi="CMG Sans Medium" w:cs="CMG Sans Medium"/>
          <w:color w:val="000000"/>
          <w:sz w:val="20"/>
          <w:szCs w:val="20"/>
          <w:bdr w:val="nil"/>
        </w:rPr>
        <w:t>The motivation to live out good works is through our certainty and in our ________________________.</w:t>
      </w:r>
      <w:r w:rsidRPr="00C139C3">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r w:rsidRPr="00C139C3">
        <w:rPr>
          <w:rFonts w:ascii="CMG Sans Medium" w:eastAsia="Arial Unicode MS" w:hAnsi="CMG Sans Medium" w:cs="CMG Sans SemiBold"/>
          <w:color w:val="000000"/>
          <w:sz w:val="20"/>
          <w:szCs w:val="20"/>
          <w:bdr w:val="nil"/>
        </w:rPr>
        <w:t xml:space="preserve"> </w:t>
      </w:r>
    </w:p>
    <w:p w14:paraId="1E6A5DB7" w14:textId="77777777" w:rsidR="00810A4B" w:rsidRPr="00C139C3" w:rsidRDefault="00810A4B" w:rsidP="00810A4B">
      <w:pPr>
        <w:tabs>
          <w:tab w:val="left" w:pos="360"/>
          <w:tab w:val="left" w:pos="687"/>
        </w:tabs>
        <w:autoSpaceDE w:val="0"/>
        <w:autoSpaceDN w:val="0"/>
        <w:adjustRightInd w:val="0"/>
        <w:rPr>
          <w:rFonts w:ascii="CMG Sans Medium" w:eastAsia="Arial Unicode MS" w:hAnsi="CMG Sans Medium" w:cs="CMG Sans SemiBold"/>
          <w:color w:val="000000"/>
          <w:sz w:val="20"/>
          <w:szCs w:val="20"/>
          <w:bdr w:val="nil"/>
        </w:rPr>
      </w:pPr>
    </w:p>
    <w:p w14:paraId="6DE60037" w14:textId="77777777" w:rsidR="00C139C3" w:rsidRDefault="00C139C3" w:rsidP="00C139C3">
      <w:pPr>
        <w:autoSpaceDE w:val="0"/>
        <w:autoSpaceDN w:val="0"/>
        <w:adjustRightInd w:val="0"/>
        <w:jc w:val="center"/>
        <w:rPr>
          <w:rFonts w:ascii="CMG Sans ExtraBold" w:eastAsia="Arial Unicode MS" w:hAnsi="CMG Sans ExtraBold" w:cs="CMG Sans ExtraBold"/>
          <w:b/>
          <w:bCs/>
          <w:i/>
          <w:iCs/>
          <w:color w:val="000000"/>
          <w:bdr w:val="nil"/>
        </w:rPr>
      </w:pPr>
      <w:r>
        <w:rPr>
          <w:rFonts w:ascii="CMG Sans ExtraBold Wd" w:eastAsia="Arial Unicode MS" w:hAnsi="CMG Sans ExtraBold Wd" w:cs="CMG Sans ExtraBold Wd"/>
          <w:b/>
          <w:bCs/>
          <w:color w:val="000000"/>
          <w:bdr w:val="nil"/>
        </w:rPr>
        <w:t>MOVING FROM SELF-RIGHTEOUSNESS TO GOD-RIGHTEOUSNESS</w:t>
      </w:r>
    </w:p>
    <w:p w14:paraId="2BA31D71" w14:textId="77777777" w:rsidR="00C139C3" w:rsidRDefault="00C139C3" w:rsidP="00C139C3">
      <w:pPr>
        <w:autoSpaceDE w:val="0"/>
        <w:autoSpaceDN w:val="0"/>
        <w:adjustRightInd w:val="0"/>
        <w:rPr>
          <w:rFonts w:ascii="CMG Sans SemiBold" w:eastAsia="Arial Unicode MS" w:hAnsi="CMG Sans SemiBold" w:cs="CMG Sans SemiBold"/>
          <w:b/>
          <w:bCs/>
          <w:i/>
          <w:iCs/>
          <w:color w:val="000000"/>
          <w:sz w:val="20"/>
          <w:szCs w:val="20"/>
          <w:bdr w:val="nil"/>
        </w:rPr>
      </w:pPr>
    </w:p>
    <w:p w14:paraId="2BAD3B6A" w14:textId="54C7D9ED" w:rsidR="00C139C3" w:rsidRDefault="00C139C3" w:rsidP="00C139C3">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The word </w:t>
      </w:r>
      <w:r>
        <w:rPr>
          <w:rFonts w:ascii="CMG Sans Medium" w:eastAsia="Arial Unicode MS" w:hAnsi="CMG Sans Medium" w:cs="CMG Sans Medium"/>
          <w:i/>
          <w:iCs/>
          <w:color w:val="000000"/>
          <w:sz w:val="20"/>
          <w:szCs w:val="20"/>
          <w:bdr w:val="nil"/>
        </w:rPr>
        <w:t>might</w:t>
      </w:r>
      <w:r>
        <w:rPr>
          <w:rFonts w:ascii="CMG Sans Medium" w:eastAsia="Arial Unicode MS" w:hAnsi="CMG Sans Medium" w:cs="CMG Sans Medium"/>
          <w:color w:val="000000"/>
          <w:sz w:val="20"/>
          <w:szCs w:val="20"/>
          <w:bdr w:val="nil"/>
        </w:rPr>
        <w:t xml:space="preserve"> </w:t>
      </w:r>
      <w:proofErr w:type="gramStart"/>
      <w:r>
        <w:rPr>
          <w:rFonts w:ascii="CMG Sans Medium" w:eastAsia="Arial Unicode MS" w:hAnsi="CMG Sans Medium" w:cs="CMG Sans Medium"/>
          <w:color w:val="000000"/>
          <w:sz w:val="20"/>
          <w:szCs w:val="20"/>
          <w:bdr w:val="nil"/>
        </w:rPr>
        <w:t>found</w:t>
      </w:r>
      <w:proofErr w:type="gramEnd"/>
      <w:r>
        <w:rPr>
          <w:rFonts w:ascii="CMG Sans Medium" w:eastAsia="Arial Unicode MS" w:hAnsi="CMG Sans Medium" w:cs="CMG Sans Medium"/>
          <w:color w:val="000000"/>
          <w:sz w:val="20"/>
          <w:szCs w:val="20"/>
          <w:bdr w:val="nil"/>
        </w:rPr>
        <w:t xml:space="preserve"> in</w:t>
      </w:r>
      <w:r>
        <w:rPr>
          <w:rFonts w:ascii="CMG Sans SemiBold" w:eastAsia="Arial Unicode MS" w:hAnsi="CMG Sans SemiBold" w:cs="CMG Sans SemiBold"/>
          <w:b/>
          <w:bCs/>
          <w:color w:val="000000"/>
          <w:sz w:val="20"/>
          <w:szCs w:val="20"/>
          <w:bdr w:val="nil"/>
        </w:rPr>
        <w:t xml:space="preserve"> 2 Corinthians 5:21 </w:t>
      </w:r>
      <w:r>
        <w:rPr>
          <w:rFonts w:ascii="CMG Sans Medium" w:eastAsia="Arial Unicode MS" w:hAnsi="CMG Sans Medium" w:cs="CMG Sans Medium"/>
          <w:color w:val="000000"/>
          <w:sz w:val="20"/>
          <w:szCs w:val="20"/>
          <w:bdr w:val="nil"/>
        </w:rPr>
        <w:t xml:space="preserve">is the Greek word ____________________; </w:t>
      </w:r>
      <w:r w:rsidR="00810A4B">
        <w:rPr>
          <w:rFonts w:ascii="CMG Sans Medium" w:eastAsia="Arial Unicode MS" w:hAnsi="CMG Sans Medium" w:cs="CMG Sans Medium"/>
          <w:color w:val="000000"/>
          <w:sz w:val="20"/>
          <w:szCs w:val="20"/>
          <w:bdr w:val="nil"/>
        </w:rPr>
        <w:br/>
      </w:r>
      <w:r>
        <w:rPr>
          <w:rFonts w:ascii="CMG Sans Medium" w:eastAsia="Arial Unicode MS" w:hAnsi="CMG Sans Medium" w:cs="CMG Sans Medium"/>
          <w:color w:val="000000"/>
          <w:sz w:val="20"/>
          <w:szCs w:val="20"/>
          <w:bdr w:val="nil"/>
        </w:rPr>
        <w:t>it means a “fundamental change in nature.”</w:t>
      </w:r>
    </w:p>
    <w:p w14:paraId="2FCD104D" w14:textId="77777777" w:rsidR="00C139C3" w:rsidRDefault="00C139C3" w:rsidP="00C139C3">
      <w:pPr>
        <w:autoSpaceDE w:val="0"/>
        <w:autoSpaceDN w:val="0"/>
        <w:adjustRightInd w:val="0"/>
        <w:rPr>
          <w:rFonts w:ascii="CMG Sans Medium" w:eastAsia="Arial Unicode MS" w:hAnsi="CMG Sans Medium" w:cs="CMG Sans Medium"/>
          <w:color w:val="000000"/>
          <w:sz w:val="20"/>
          <w:szCs w:val="20"/>
          <w:bdr w:val="nil"/>
        </w:rPr>
      </w:pPr>
    </w:p>
    <w:p w14:paraId="68F715B0" w14:textId="4F0DBD8E" w:rsidR="00C139C3" w:rsidRPr="00C139C3" w:rsidRDefault="00C139C3" w:rsidP="00C139C3">
      <w:pPr>
        <w:pStyle w:val="ListParagraph"/>
        <w:numPr>
          <w:ilvl w:val="0"/>
          <w:numId w:val="47"/>
        </w:numPr>
        <w:autoSpaceDE w:val="0"/>
        <w:autoSpaceDN w:val="0"/>
        <w:adjustRightInd w:val="0"/>
        <w:ind w:left="540"/>
        <w:rPr>
          <w:rFonts w:ascii="CMG Sans SemiBold" w:hAnsi="CMG Sans SemiBold" w:cs="CMG Sans SemiBold"/>
          <w:b/>
          <w:bCs/>
          <w:sz w:val="20"/>
          <w:szCs w:val="20"/>
        </w:rPr>
      </w:pPr>
      <w:r w:rsidRPr="00C139C3">
        <w:rPr>
          <w:rFonts w:ascii="CMG Sans SemiBold" w:hAnsi="CMG Sans SemiBold" w:cs="CMG Sans SemiBold"/>
          <w:b/>
          <w:bCs/>
          <w:sz w:val="20"/>
          <w:szCs w:val="20"/>
        </w:rPr>
        <w:t>Religion in one word: _________.</w:t>
      </w:r>
      <w:r w:rsidRPr="00C139C3">
        <w:rPr>
          <w:rFonts w:ascii="CMG Sans SemiBold" w:hAnsi="CMG Sans SemiBold" w:cs="CMG Sans SemiBold"/>
          <w:b/>
          <w:bCs/>
          <w:sz w:val="20"/>
          <w:szCs w:val="20"/>
        </w:rPr>
        <w:br/>
      </w:r>
    </w:p>
    <w:p w14:paraId="6A07F839" w14:textId="77777777" w:rsidR="00C139C3" w:rsidRPr="00C139C3" w:rsidRDefault="00C139C3" w:rsidP="00C139C3">
      <w:pPr>
        <w:pStyle w:val="ListParagraph"/>
        <w:numPr>
          <w:ilvl w:val="0"/>
          <w:numId w:val="47"/>
        </w:numPr>
        <w:autoSpaceDE w:val="0"/>
        <w:autoSpaceDN w:val="0"/>
        <w:adjustRightInd w:val="0"/>
        <w:ind w:left="540"/>
        <w:rPr>
          <w:rFonts w:ascii="CMG Sans Medium" w:hAnsi="CMG Sans Medium" w:cs="CMG Sans Medium"/>
          <w:sz w:val="20"/>
          <w:szCs w:val="20"/>
        </w:rPr>
      </w:pPr>
      <w:r w:rsidRPr="00C139C3">
        <w:rPr>
          <w:rFonts w:ascii="CMG Sans SemiBold" w:hAnsi="CMG Sans SemiBold" w:cs="CMG Sans SemiBold"/>
          <w:b/>
          <w:bCs/>
          <w:sz w:val="20"/>
          <w:szCs w:val="20"/>
        </w:rPr>
        <w:t>The Gospel is one word: __________________.</w:t>
      </w:r>
    </w:p>
    <w:p w14:paraId="4ECA8324" w14:textId="77777777" w:rsidR="00C139C3" w:rsidRDefault="00C139C3" w:rsidP="00C139C3">
      <w:pPr>
        <w:autoSpaceDE w:val="0"/>
        <w:autoSpaceDN w:val="0"/>
        <w:adjustRightInd w:val="0"/>
        <w:rPr>
          <w:rFonts w:ascii="CMG Sans SemiBold" w:eastAsia="Arial Unicode MS" w:hAnsi="CMG Sans SemiBold" w:cs="CMG Sans SemiBold"/>
          <w:b/>
          <w:bCs/>
          <w:color w:val="000000"/>
          <w:sz w:val="20"/>
          <w:szCs w:val="20"/>
          <w:bdr w:val="nil"/>
        </w:rPr>
      </w:pPr>
    </w:p>
    <w:p w14:paraId="4A15CD26" w14:textId="3D83E38B" w:rsidR="00C139C3" w:rsidRDefault="00C139C3" w:rsidP="00C139C3">
      <w:pPr>
        <w:numPr>
          <w:ilvl w:val="1"/>
          <w:numId w:val="11"/>
        </w:numPr>
        <w:tabs>
          <w:tab w:val="left" w:pos="360"/>
          <w:tab w:val="left" w:pos="720"/>
        </w:tabs>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When I couldn't do enough to save ______________________, Jesus did enough to save me.</w:t>
      </w:r>
      <w:r>
        <w:rPr>
          <w:rFonts w:ascii="CMG Sans Medium" w:eastAsia="Arial Unicode MS" w:hAnsi="CMG Sans Medium" w:cs="CMG Sans Medium"/>
          <w:color w:val="000000"/>
          <w:sz w:val="20"/>
          <w:szCs w:val="20"/>
          <w:bdr w:val="nil"/>
        </w:rPr>
        <w:br/>
      </w:r>
    </w:p>
    <w:p w14:paraId="416C192D" w14:textId="07BD1C0C" w:rsidR="00C139C3" w:rsidRDefault="00C139C3" w:rsidP="00C139C3">
      <w:pPr>
        <w:numPr>
          <w:ilvl w:val="1"/>
          <w:numId w:val="11"/>
        </w:numPr>
        <w:tabs>
          <w:tab w:val="left" w:pos="360"/>
          <w:tab w:val="left" w:pos="720"/>
        </w:tabs>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I don't work for God's love, but I do good work because I am already fully __________________ by Him.</w:t>
      </w:r>
      <w:r>
        <w:rPr>
          <w:rFonts w:ascii="CMG Sans Medium" w:eastAsia="Arial Unicode MS" w:hAnsi="CMG Sans Medium" w:cs="CMG Sans Medium"/>
          <w:color w:val="000000"/>
          <w:sz w:val="20"/>
          <w:szCs w:val="20"/>
          <w:bdr w:val="nil"/>
        </w:rPr>
        <w:br/>
      </w:r>
    </w:p>
    <w:p w14:paraId="6B0E9C2D" w14:textId="7CE9B5F2" w:rsidR="00C139C3" w:rsidRDefault="00C139C3" w:rsidP="00C139C3">
      <w:pPr>
        <w:numPr>
          <w:ilvl w:val="1"/>
          <w:numId w:val="11"/>
        </w:numPr>
        <w:tabs>
          <w:tab w:val="left" w:pos="360"/>
          <w:tab w:val="left" w:pos="720"/>
        </w:tabs>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Spiritual ___________________ can improve our quality of life, but only our Savior can satisfy our soul.</w:t>
      </w:r>
      <w:r>
        <w:rPr>
          <w:rFonts w:ascii="CMG Sans Medium" w:eastAsia="Arial Unicode MS" w:hAnsi="CMG Sans Medium" w:cs="CMG Sans Medium"/>
          <w:color w:val="000000"/>
          <w:sz w:val="20"/>
          <w:szCs w:val="20"/>
          <w:bdr w:val="nil"/>
        </w:rPr>
        <w:br/>
      </w:r>
    </w:p>
    <w:p w14:paraId="2A8A5978" w14:textId="2CF610F5" w:rsidR="00C139C3" w:rsidRDefault="00C139C3" w:rsidP="00C139C3">
      <w:pPr>
        <w:numPr>
          <w:ilvl w:val="1"/>
          <w:numId w:val="11"/>
        </w:numPr>
        <w:tabs>
          <w:tab w:val="left" w:pos="360"/>
          <w:tab w:val="left" w:pos="720"/>
        </w:tabs>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I am a _________________ of God.</w:t>
      </w:r>
      <w:r>
        <w:rPr>
          <w:rFonts w:ascii="CMG Sans Medium" w:eastAsia="Arial Unicode MS" w:hAnsi="CMG Sans Medium" w:cs="CMG Sans Medium"/>
          <w:color w:val="000000"/>
          <w:sz w:val="20"/>
          <w:szCs w:val="20"/>
          <w:bdr w:val="nil"/>
        </w:rPr>
        <w:br/>
      </w:r>
    </w:p>
    <w:p w14:paraId="18971275" w14:textId="76F54D35" w:rsidR="00C139C3" w:rsidRDefault="00C139C3" w:rsidP="00C139C3">
      <w:pPr>
        <w:numPr>
          <w:ilvl w:val="1"/>
          <w:numId w:val="11"/>
        </w:numPr>
        <w:tabs>
          <w:tab w:val="left" w:pos="360"/>
          <w:tab w:val="left" w:pos="720"/>
        </w:tabs>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The enemy can no longer condemn in me what God has already condemned on the _____________.</w:t>
      </w:r>
      <w:r>
        <w:rPr>
          <w:rFonts w:ascii="CMG Sans Medium" w:eastAsia="Arial Unicode MS" w:hAnsi="CMG Sans Medium" w:cs="CMG Sans Medium"/>
          <w:color w:val="000000"/>
          <w:sz w:val="20"/>
          <w:szCs w:val="20"/>
          <w:bdr w:val="nil"/>
        </w:rPr>
        <w:br/>
      </w:r>
    </w:p>
    <w:p w14:paraId="130B8F44" w14:textId="3B9FF206" w:rsidR="00C139C3" w:rsidRDefault="00C139C3" w:rsidP="00C139C3">
      <w:pPr>
        <w:numPr>
          <w:ilvl w:val="1"/>
          <w:numId w:val="11"/>
        </w:numPr>
        <w:tabs>
          <w:tab w:val="left" w:pos="360"/>
          <w:tab w:val="left" w:pos="720"/>
        </w:tabs>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I am the __________________________________________ of God in Christ. I need not compare myself against others to improve my standing with God.</w:t>
      </w:r>
      <w:r>
        <w:rPr>
          <w:rFonts w:ascii="CMG Sans Medium" w:eastAsia="Arial Unicode MS" w:hAnsi="CMG Sans Medium" w:cs="CMG Sans Medium"/>
          <w:color w:val="000000"/>
          <w:sz w:val="20"/>
          <w:szCs w:val="20"/>
          <w:bdr w:val="nil"/>
        </w:rPr>
        <w:br/>
      </w:r>
    </w:p>
    <w:p w14:paraId="65C8CD53" w14:textId="5431BC24" w:rsidR="00A33711" w:rsidRPr="00C139C3" w:rsidRDefault="00C139C3" w:rsidP="00C139C3">
      <w:pPr>
        <w:numPr>
          <w:ilvl w:val="1"/>
          <w:numId w:val="11"/>
        </w:numPr>
        <w:tabs>
          <w:tab w:val="left" w:pos="360"/>
          <w:tab w:val="left" w:pos="720"/>
        </w:tabs>
        <w:autoSpaceDE w:val="0"/>
        <w:autoSpaceDN w:val="0"/>
        <w:adjustRightInd w:val="0"/>
        <w:ind w:left="720"/>
        <w:rPr>
          <w:rFonts w:ascii="CMG Sans Medium" w:eastAsia="Arial Unicode MS" w:hAnsi="CMG Sans Medium" w:cs="CMG Sans Medium"/>
          <w:color w:val="000000"/>
          <w:sz w:val="20"/>
          <w:szCs w:val="20"/>
          <w:bdr w:val="nil"/>
        </w:rPr>
      </w:pPr>
      <w:r w:rsidRPr="00C139C3">
        <w:rPr>
          <w:rFonts w:ascii="CMG Sans Medium" w:eastAsia="Arial Unicode MS" w:hAnsi="CMG Sans Medium" w:cs="CMG Sans Medium"/>
          <w:color w:val="000000"/>
          <w:sz w:val="20"/>
          <w:szCs w:val="20"/>
          <w:bdr w:val="nil"/>
        </w:rPr>
        <w:t>I desire to be a carrier of ___________________, not a courier of guilt.</w:t>
      </w:r>
    </w:p>
    <w:sectPr w:rsidR="00A33711" w:rsidRPr="00C139C3"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2C10" w14:textId="77777777" w:rsidR="00D00851" w:rsidRDefault="00D00851">
      <w:r>
        <w:separator/>
      </w:r>
    </w:p>
  </w:endnote>
  <w:endnote w:type="continuationSeparator" w:id="0">
    <w:p w14:paraId="3E40DC8D" w14:textId="77777777" w:rsidR="00D00851" w:rsidRDefault="00D0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MG Sans Medium">
    <w:altName w:val="﷽﷽﷽﷽﷽﷽﷽﷽ Medium"/>
    <w:panose1 w:val="00000600000000000000"/>
    <w:charset w:val="4D"/>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 ExtraBold Wd"/>
    <w:panose1 w:val="00000900000000000000"/>
    <w:charset w:val="00"/>
    <w:family w:val="auto"/>
    <w:pitch w:val="variable"/>
    <w:sig w:usb0="A00000EF" w:usb1="4000004A" w:usb2="00000000" w:usb3="00000000" w:csb0="00000093" w:csb1="00000000"/>
  </w:font>
  <w:font w:name="CMG Sans SemiBold">
    <w:altName w:val="﷽﷽﷽﷽﷽﷽﷽﷽ SemiBold"/>
    <w:panose1 w:val="00000700000000000000"/>
    <w:charset w:val="4D"/>
    <w:family w:val="auto"/>
    <w:pitch w:val="variable"/>
    <w:sig w:usb0="2000020F" w:usb1="00000003" w:usb2="00000000" w:usb3="00000000" w:csb0="00000197" w:csb1="00000000"/>
  </w:font>
  <w:font w:name="CMG Sans">
    <w:altName w:val="﷽﷽﷽﷽﷽﷽﷽﷽"/>
    <w:panose1 w:val="000005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MG Sans ExtraBold">
    <w:altName w:val="﷽﷽﷽﷽﷽﷽﷽﷽ ExtraBold"/>
    <w:panose1 w:val="000009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6EA2" w14:textId="77777777" w:rsidR="00D00851" w:rsidRDefault="00D00851">
      <w:r>
        <w:separator/>
      </w:r>
    </w:p>
  </w:footnote>
  <w:footnote w:type="continuationSeparator" w:id="0">
    <w:p w14:paraId="622E8487" w14:textId="77777777" w:rsidR="00D00851" w:rsidRDefault="00D00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DE676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multilevel"/>
    <w:tmpl w:val="22D6BF64"/>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8A72E2FE"/>
    <w:lvl w:ilvl="0" w:tplc="0409000F">
      <w:start w:val="1"/>
      <w:numFmt w:val="decimal"/>
      <w:lvlText w:val="%1."/>
      <w:lvlJc w:val="left"/>
      <w:pPr>
        <w:ind w:left="360" w:hanging="360"/>
      </w:pPr>
      <w:rPr>
        <w:rFonts w:hint="default"/>
      </w:rPr>
    </w:lvl>
    <w:lvl w:ilvl="1" w:tplc="0409000F">
      <w:start w:val="1"/>
      <w:numFmt w:val="decimal"/>
      <w:lvlText w:val="%2."/>
      <w:lvlJc w:val="left"/>
      <w:pPr>
        <w:ind w:left="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2A2883C6"/>
    <w:lvl w:ilvl="0">
      <w:start w:val="1"/>
      <w:numFmt w:val="decimal"/>
      <w:lvlText w:val="%1."/>
      <w:lvlJc w:val="left"/>
      <w:pPr>
        <w:ind w:left="380" w:hanging="360"/>
      </w:pPr>
      <w:rPr>
        <w:rFonts w:hint="default"/>
        <w:b w:val="0"/>
        <w:bCs w:val="0"/>
      </w:rPr>
    </w:lvl>
    <w:lvl w:ilvl="1">
      <w:start w:val="1"/>
      <w:numFmt w:val="decimal"/>
      <w:lvlText w:val="%2."/>
      <w:lvlJc w:val="left"/>
      <w:pPr>
        <w:ind w:left="0" w:hanging="360"/>
      </w:pPr>
      <w:rPr>
        <w:rFonts w:hint="default"/>
      </w:rPr>
    </w:lvl>
    <w:lvl w:ilvl="2">
      <w:start w:val="1"/>
      <w:numFmt w:val="lowerRoman"/>
      <w:lvlText w:val="%3)"/>
      <w:lvlJc w:val="left"/>
      <w:pPr>
        <w:ind w:left="745" w:hanging="360"/>
      </w:pPr>
    </w:lvl>
    <w:lvl w:ilvl="3">
      <w:start w:val="1"/>
      <w:numFmt w:val="decimal"/>
      <w:lvlText w:val="(%4)"/>
      <w:lvlJc w:val="left"/>
      <w:pPr>
        <w:ind w:left="1105" w:hanging="360"/>
      </w:pPr>
    </w:lvl>
    <w:lvl w:ilvl="4">
      <w:start w:val="1"/>
      <w:numFmt w:val="lowerLetter"/>
      <w:lvlText w:val="(%5)"/>
      <w:lvlJc w:val="left"/>
      <w:pPr>
        <w:ind w:left="1465" w:hanging="360"/>
      </w:pPr>
    </w:lvl>
    <w:lvl w:ilvl="5">
      <w:start w:val="1"/>
      <w:numFmt w:val="lowerRoman"/>
      <w:lvlText w:val="(%6)"/>
      <w:lvlJc w:val="left"/>
      <w:pPr>
        <w:ind w:left="1825" w:hanging="360"/>
      </w:pPr>
    </w:lvl>
    <w:lvl w:ilvl="6">
      <w:start w:val="1"/>
      <w:numFmt w:val="decimal"/>
      <w:lvlText w:val="%7."/>
      <w:lvlJc w:val="left"/>
      <w:pPr>
        <w:ind w:left="2185" w:hanging="360"/>
      </w:pPr>
    </w:lvl>
    <w:lvl w:ilvl="7">
      <w:start w:val="1"/>
      <w:numFmt w:val="lowerLetter"/>
      <w:lvlText w:val="%8."/>
      <w:lvlJc w:val="left"/>
      <w:pPr>
        <w:ind w:left="2545" w:hanging="360"/>
      </w:pPr>
    </w:lvl>
    <w:lvl w:ilvl="8">
      <w:start w:val="1"/>
      <w:numFmt w:val="lowerRoman"/>
      <w:lvlText w:val="%9."/>
      <w:lvlJc w:val="left"/>
      <w:pPr>
        <w:ind w:left="2905" w:hanging="360"/>
      </w:pPr>
    </w:lvl>
  </w:abstractNum>
  <w:abstractNum w:abstractNumId="4" w15:restartNumberingAfterBreak="0">
    <w:nsid w:val="00000005"/>
    <w:multiLevelType w:val="hybridMultilevel"/>
    <w:tmpl w:val="9B581D12"/>
    <w:lvl w:ilvl="0" w:tplc="0409000F">
      <w:start w:val="1"/>
      <w:numFmt w:val="decimal"/>
      <w:lvlText w:val="%1."/>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2C76EF1E"/>
    <w:lvl w:ilvl="0" w:tplc="000001F5">
      <w:start w:val="1"/>
      <w:numFmt w:val="bullet"/>
      <w:lvlText w:val="•"/>
      <w:lvlJc w:val="left"/>
      <w:pPr>
        <w:ind w:left="720" w:hanging="360"/>
      </w:pPr>
    </w:lvl>
    <w:lvl w:ilvl="1" w:tplc="0409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E794E0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A184D7E8"/>
    <w:lvl w:ilvl="0" w:tplc="000002BD">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146E8D"/>
    <w:multiLevelType w:val="hybridMultilevel"/>
    <w:tmpl w:val="EE02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C43816"/>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180D81"/>
    <w:multiLevelType w:val="hybridMultilevel"/>
    <w:tmpl w:val="7B7E2D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0DFD659D"/>
    <w:multiLevelType w:val="multilevel"/>
    <w:tmpl w:val="BCAA7D5E"/>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CA675E"/>
    <w:multiLevelType w:val="multilevel"/>
    <w:tmpl w:val="9F3EB0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E202CD"/>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150F13"/>
    <w:multiLevelType w:val="multilevel"/>
    <w:tmpl w:val="1F1A9A6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872332"/>
    <w:multiLevelType w:val="multilevel"/>
    <w:tmpl w:val="C42A00B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CE706B8"/>
    <w:multiLevelType w:val="hybridMultilevel"/>
    <w:tmpl w:val="CAB4EE86"/>
    <w:lvl w:ilvl="0" w:tplc="0409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D50429F"/>
    <w:multiLevelType w:val="multilevel"/>
    <w:tmpl w:val="FC9ED3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DEC2D29"/>
    <w:multiLevelType w:val="multilevel"/>
    <w:tmpl w:val="5F3CF1A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F1E03D3"/>
    <w:multiLevelType w:val="hybridMultilevel"/>
    <w:tmpl w:val="7FC07F9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470A7"/>
    <w:multiLevelType w:val="hybridMultilevel"/>
    <w:tmpl w:val="B4CA1A0A"/>
    <w:lvl w:ilvl="0" w:tplc="40B49C5A">
      <w:start w:val="1"/>
      <w:numFmt w:val="decimal"/>
      <w:lvlText w:val="%1)"/>
      <w:lvlJc w:val="left"/>
      <w:pPr>
        <w:ind w:left="720" w:hanging="360"/>
      </w:pPr>
      <w:rPr>
        <w:rFonts w:ascii="CMG Sans Medium" w:eastAsia="Arial Unicode MS" w:hAnsi="CMG Sans Medium" w:cs="CMG Sans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231175"/>
    <w:multiLevelType w:val="hybridMultilevel"/>
    <w:tmpl w:val="F22AE716"/>
    <w:lvl w:ilvl="0" w:tplc="00000192">
      <w:start w:val="1"/>
      <w:numFmt w:val="bullet"/>
      <w:lvlText w:val="•"/>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00000192">
      <w:start w:val="1"/>
      <w:numFmt w:val="bullet"/>
      <w:lvlText w:val="•"/>
      <w:lvlJc w:val="left"/>
      <w:pPr>
        <w:ind w:left="36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B384D0E"/>
    <w:multiLevelType w:val="hybridMultilevel"/>
    <w:tmpl w:val="C9986978"/>
    <w:lvl w:ilvl="0" w:tplc="0409000F">
      <w:start w:val="1"/>
      <w:numFmt w:val="decimal"/>
      <w:lvlText w:val="%1."/>
      <w:lvlJc w:val="left"/>
      <w:pPr>
        <w:ind w:left="380" w:hanging="360"/>
      </w:pPr>
      <w:rPr>
        <w:b w:val="0"/>
        <w:bCs w:val="0"/>
      </w:rPr>
    </w:lvl>
    <w:lvl w:ilvl="1" w:tplc="00000192">
      <w:start w:val="1"/>
      <w:numFmt w:val="bullet"/>
      <w:lvlText w:val="•"/>
      <w:lvlJc w:val="left"/>
      <w:pPr>
        <w:ind w:left="11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CAC7057"/>
    <w:multiLevelType w:val="hybridMultilevel"/>
    <w:tmpl w:val="277C22E2"/>
    <w:lvl w:ilvl="0" w:tplc="04090011">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7" w15:restartNumberingAfterBreak="0">
    <w:nsid w:val="2E250870"/>
    <w:multiLevelType w:val="hybridMultilevel"/>
    <w:tmpl w:val="E0A6D7C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F4B11C8"/>
    <w:multiLevelType w:val="hybridMultilevel"/>
    <w:tmpl w:val="CBF0639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9" w15:restartNumberingAfterBreak="0">
    <w:nsid w:val="300D2D06"/>
    <w:multiLevelType w:val="multilevel"/>
    <w:tmpl w:val="9F3EB0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4A3214"/>
    <w:multiLevelType w:val="multilevel"/>
    <w:tmpl w:val="F454EF92"/>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F4277FB"/>
    <w:multiLevelType w:val="hybridMultilevel"/>
    <w:tmpl w:val="3B08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B2798"/>
    <w:multiLevelType w:val="hybridMultilevel"/>
    <w:tmpl w:val="744617D2"/>
    <w:lvl w:ilvl="0" w:tplc="04090011">
      <w:start w:val="1"/>
      <w:numFmt w:val="decimal"/>
      <w:lvlText w:val="%1)"/>
      <w:lvlJc w:val="left"/>
      <w:pPr>
        <w:ind w:left="380" w:hanging="360"/>
      </w:pPr>
    </w:lvl>
    <w:lvl w:ilvl="1" w:tplc="04090001">
      <w:start w:val="1"/>
      <w:numFmt w:val="bullet"/>
      <w:lvlText w:val=""/>
      <w:lvlJc w:val="left"/>
      <w:pPr>
        <w:ind w:left="110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D3D5EDA"/>
    <w:multiLevelType w:val="multilevel"/>
    <w:tmpl w:val="39DC26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9F970EE"/>
    <w:multiLevelType w:val="multilevel"/>
    <w:tmpl w:val="3BD6E56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C101EA7"/>
    <w:multiLevelType w:val="hybridMultilevel"/>
    <w:tmpl w:val="1826BD52"/>
    <w:lvl w:ilvl="0" w:tplc="0409000F">
      <w:start w:val="1"/>
      <w:numFmt w:val="decimal"/>
      <w:lvlText w:val="%1."/>
      <w:lvlJc w:val="left"/>
      <w:pPr>
        <w:ind w:left="360" w:hanging="360"/>
      </w:pPr>
      <w:rPr>
        <w:rFonts w:hint="default"/>
      </w:rPr>
    </w:lvl>
    <w:lvl w:ilvl="1" w:tplc="00000259">
      <w:start w:val="1"/>
      <w:numFmt w:val="bullet"/>
      <w:lvlText w:val="•"/>
      <w:lvlJc w:val="left"/>
      <w:pPr>
        <w:ind w:left="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CC068BA"/>
    <w:multiLevelType w:val="hybridMultilevel"/>
    <w:tmpl w:val="D3281C6C"/>
    <w:lvl w:ilvl="0" w:tplc="000000C9">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EA35156"/>
    <w:multiLevelType w:val="multilevel"/>
    <w:tmpl w:val="0A689AD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F3A7C75"/>
    <w:multiLevelType w:val="multilevel"/>
    <w:tmpl w:val="1F8A3B1E"/>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5CB42CE"/>
    <w:multiLevelType w:val="hybridMultilevel"/>
    <w:tmpl w:val="13A60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7945B2"/>
    <w:multiLevelType w:val="multilevel"/>
    <w:tmpl w:val="22D6BF64"/>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6990F0F"/>
    <w:multiLevelType w:val="multilevel"/>
    <w:tmpl w:val="B81CA0C8"/>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BA407B2"/>
    <w:multiLevelType w:val="hybridMultilevel"/>
    <w:tmpl w:val="DF1A7A68"/>
    <w:lvl w:ilvl="0" w:tplc="04090001">
      <w:start w:val="1"/>
      <w:numFmt w:val="bullet"/>
      <w:lvlText w:val=""/>
      <w:lvlJc w:val="left"/>
      <w:pPr>
        <w:ind w:left="720" w:hanging="360"/>
      </w:pPr>
      <w:rPr>
        <w:rFonts w:ascii="Symbol" w:hAnsi="Symbol" w:hint="default"/>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C173F1E"/>
    <w:multiLevelType w:val="multilevel"/>
    <w:tmpl w:val="51964E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DBA216C"/>
    <w:multiLevelType w:val="multilevel"/>
    <w:tmpl w:val="2A2883C6"/>
    <w:lvl w:ilvl="0">
      <w:start w:val="1"/>
      <w:numFmt w:val="decimal"/>
      <w:lvlText w:val="%1."/>
      <w:lvlJc w:val="left"/>
      <w:pPr>
        <w:ind w:left="380" w:hanging="360"/>
      </w:pPr>
      <w:rPr>
        <w:rFonts w:hint="default"/>
        <w:b w:val="0"/>
        <w:bCs w:val="0"/>
      </w:rPr>
    </w:lvl>
    <w:lvl w:ilvl="1">
      <w:start w:val="1"/>
      <w:numFmt w:val="decimal"/>
      <w:lvlText w:val="%2."/>
      <w:lvlJc w:val="left"/>
      <w:pPr>
        <w:ind w:left="0" w:hanging="360"/>
      </w:pPr>
      <w:rPr>
        <w:rFonts w:hint="default"/>
      </w:rPr>
    </w:lvl>
    <w:lvl w:ilvl="2">
      <w:start w:val="1"/>
      <w:numFmt w:val="lowerRoman"/>
      <w:lvlText w:val="%3)"/>
      <w:lvlJc w:val="left"/>
      <w:pPr>
        <w:ind w:left="745" w:hanging="360"/>
      </w:pPr>
    </w:lvl>
    <w:lvl w:ilvl="3">
      <w:start w:val="1"/>
      <w:numFmt w:val="decimal"/>
      <w:lvlText w:val="(%4)"/>
      <w:lvlJc w:val="left"/>
      <w:pPr>
        <w:ind w:left="1105" w:hanging="360"/>
      </w:pPr>
    </w:lvl>
    <w:lvl w:ilvl="4">
      <w:start w:val="1"/>
      <w:numFmt w:val="lowerLetter"/>
      <w:lvlText w:val="(%5)"/>
      <w:lvlJc w:val="left"/>
      <w:pPr>
        <w:ind w:left="1465" w:hanging="360"/>
      </w:pPr>
    </w:lvl>
    <w:lvl w:ilvl="5">
      <w:start w:val="1"/>
      <w:numFmt w:val="lowerRoman"/>
      <w:lvlText w:val="(%6)"/>
      <w:lvlJc w:val="left"/>
      <w:pPr>
        <w:ind w:left="1825" w:hanging="360"/>
      </w:pPr>
    </w:lvl>
    <w:lvl w:ilvl="6">
      <w:start w:val="1"/>
      <w:numFmt w:val="decimal"/>
      <w:lvlText w:val="%7."/>
      <w:lvlJc w:val="left"/>
      <w:pPr>
        <w:ind w:left="2185" w:hanging="360"/>
      </w:pPr>
    </w:lvl>
    <w:lvl w:ilvl="7">
      <w:start w:val="1"/>
      <w:numFmt w:val="lowerLetter"/>
      <w:lvlText w:val="%8."/>
      <w:lvlJc w:val="left"/>
      <w:pPr>
        <w:ind w:left="2545" w:hanging="360"/>
      </w:pPr>
    </w:lvl>
    <w:lvl w:ilvl="8">
      <w:start w:val="1"/>
      <w:numFmt w:val="lowerRoman"/>
      <w:lvlText w:val="%9."/>
      <w:lvlJc w:val="left"/>
      <w:pPr>
        <w:ind w:left="2905" w:hanging="360"/>
      </w:pPr>
    </w:lvl>
  </w:abstractNum>
  <w:abstractNum w:abstractNumId="46" w15:restartNumberingAfterBreak="0">
    <w:nsid w:val="7E031151"/>
    <w:multiLevelType w:val="multilevel"/>
    <w:tmpl w:val="EC28562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9"/>
  </w:num>
  <w:num w:numId="2">
    <w:abstractNumId w:val="6"/>
  </w:num>
  <w:num w:numId="3">
    <w:abstractNumId w:val="7"/>
  </w:num>
  <w:num w:numId="4">
    <w:abstractNumId w:val="8"/>
  </w:num>
  <w:num w:numId="5">
    <w:abstractNumId w:val="9"/>
  </w:num>
  <w:num w:numId="6">
    <w:abstractNumId w:val="10"/>
  </w:num>
  <w:num w:numId="7">
    <w:abstractNumId w:val="19"/>
  </w:num>
  <w:num w:numId="8">
    <w:abstractNumId w:val="22"/>
  </w:num>
  <w:num w:numId="9">
    <w:abstractNumId w:val="0"/>
  </w:num>
  <w:num w:numId="10">
    <w:abstractNumId w:val="1"/>
  </w:num>
  <w:num w:numId="11">
    <w:abstractNumId w:val="2"/>
  </w:num>
  <w:num w:numId="12">
    <w:abstractNumId w:val="3"/>
  </w:num>
  <w:num w:numId="13">
    <w:abstractNumId w:val="4"/>
  </w:num>
  <w:num w:numId="14">
    <w:abstractNumId w:val="36"/>
  </w:num>
  <w:num w:numId="15">
    <w:abstractNumId w:val="13"/>
  </w:num>
  <w:num w:numId="16">
    <w:abstractNumId w:val="28"/>
  </w:num>
  <w:num w:numId="17">
    <w:abstractNumId w:val="5"/>
  </w:num>
  <w:num w:numId="18">
    <w:abstractNumId w:val="44"/>
  </w:num>
  <w:num w:numId="19">
    <w:abstractNumId w:val="21"/>
  </w:num>
  <w:num w:numId="20">
    <w:abstractNumId w:val="32"/>
  </w:num>
  <w:num w:numId="21">
    <w:abstractNumId w:val="33"/>
  </w:num>
  <w:num w:numId="22">
    <w:abstractNumId w:val="46"/>
  </w:num>
  <w:num w:numId="23">
    <w:abstractNumId w:val="27"/>
  </w:num>
  <w:num w:numId="24">
    <w:abstractNumId w:val="12"/>
  </w:num>
  <w:num w:numId="25">
    <w:abstractNumId w:val="16"/>
  </w:num>
  <w:num w:numId="26">
    <w:abstractNumId w:val="20"/>
  </w:num>
  <w:num w:numId="27">
    <w:abstractNumId w:val="26"/>
  </w:num>
  <w:num w:numId="28">
    <w:abstractNumId w:val="18"/>
  </w:num>
  <w:num w:numId="29">
    <w:abstractNumId w:val="14"/>
  </w:num>
  <w:num w:numId="30">
    <w:abstractNumId w:val="24"/>
  </w:num>
  <w:num w:numId="31">
    <w:abstractNumId w:val="42"/>
  </w:num>
  <w:num w:numId="32">
    <w:abstractNumId w:val="25"/>
  </w:num>
  <w:num w:numId="33">
    <w:abstractNumId w:val="15"/>
  </w:num>
  <w:num w:numId="34">
    <w:abstractNumId w:val="29"/>
  </w:num>
  <w:num w:numId="35">
    <w:abstractNumId w:val="40"/>
  </w:num>
  <w:num w:numId="36">
    <w:abstractNumId w:val="23"/>
  </w:num>
  <w:num w:numId="37">
    <w:abstractNumId w:val="31"/>
  </w:num>
  <w:num w:numId="38">
    <w:abstractNumId w:val="43"/>
  </w:num>
  <w:num w:numId="39">
    <w:abstractNumId w:val="34"/>
  </w:num>
  <w:num w:numId="40">
    <w:abstractNumId w:val="38"/>
  </w:num>
  <w:num w:numId="41">
    <w:abstractNumId w:val="35"/>
  </w:num>
  <w:num w:numId="42">
    <w:abstractNumId w:val="30"/>
  </w:num>
  <w:num w:numId="43">
    <w:abstractNumId w:val="37"/>
  </w:num>
  <w:num w:numId="44">
    <w:abstractNumId w:val="17"/>
  </w:num>
  <w:num w:numId="45">
    <w:abstractNumId w:val="45"/>
  </w:num>
  <w:num w:numId="46">
    <w:abstractNumId w:val="41"/>
  </w:num>
  <w:num w:numId="4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76F94"/>
    <w:rsid w:val="00084AF8"/>
    <w:rsid w:val="000A4508"/>
    <w:rsid w:val="000B6088"/>
    <w:rsid w:val="000C5A94"/>
    <w:rsid w:val="000D7A46"/>
    <w:rsid w:val="000E6290"/>
    <w:rsid w:val="00102FAC"/>
    <w:rsid w:val="00131B3F"/>
    <w:rsid w:val="00142A46"/>
    <w:rsid w:val="0014771C"/>
    <w:rsid w:val="00152F1B"/>
    <w:rsid w:val="00156B4B"/>
    <w:rsid w:val="00165AD4"/>
    <w:rsid w:val="00176E39"/>
    <w:rsid w:val="00192862"/>
    <w:rsid w:val="00192AD3"/>
    <w:rsid w:val="001D5A9A"/>
    <w:rsid w:val="002162CD"/>
    <w:rsid w:val="0022085B"/>
    <w:rsid w:val="002805E7"/>
    <w:rsid w:val="002909AB"/>
    <w:rsid w:val="002A19D0"/>
    <w:rsid w:val="002A75E2"/>
    <w:rsid w:val="002B6568"/>
    <w:rsid w:val="002F02EB"/>
    <w:rsid w:val="00313645"/>
    <w:rsid w:val="00321520"/>
    <w:rsid w:val="00337880"/>
    <w:rsid w:val="00337CDF"/>
    <w:rsid w:val="00341B1D"/>
    <w:rsid w:val="0035615B"/>
    <w:rsid w:val="003905BC"/>
    <w:rsid w:val="00397CFD"/>
    <w:rsid w:val="003C2E7E"/>
    <w:rsid w:val="003E4E74"/>
    <w:rsid w:val="003F762B"/>
    <w:rsid w:val="00412335"/>
    <w:rsid w:val="0044062E"/>
    <w:rsid w:val="00440796"/>
    <w:rsid w:val="0044697E"/>
    <w:rsid w:val="004563C9"/>
    <w:rsid w:val="00474CBD"/>
    <w:rsid w:val="00486D15"/>
    <w:rsid w:val="004932C1"/>
    <w:rsid w:val="004940EC"/>
    <w:rsid w:val="004C3105"/>
    <w:rsid w:val="004D21F0"/>
    <w:rsid w:val="004F2C4F"/>
    <w:rsid w:val="00540FE0"/>
    <w:rsid w:val="005509C7"/>
    <w:rsid w:val="00580265"/>
    <w:rsid w:val="005873C8"/>
    <w:rsid w:val="005D7983"/>
    <w:rsid w:val="005E41CC"/>
    <w:rsid w:val="005F2239"/>
    <w:rsid w:val="00603770"/>
    <w:rsid w:val="00605BDD"/>
    <w:rsid w:val="0061089F"/>
    <w:rsid w:val="006660DD"/>
    <w:rsid w:val="006667BC"/>
    <w:rsid w:val="00674B80"/>
    <w:rsid w:val="00695CE9"/>
    <w:rsid w:val="0073493F"/>
    <w:rsid w:val="00754FCD"/>
    <w:rsid w:val="007802A5"/>
    <w:rsid w:val="007A7EB8"/>
    <w:rsid w:val="00810A4B"/>
    <w:rsid w:val="00862D07"/>
    <w:rsid w:val="0088798C"/>
    <w:rsid w:val="008917B1"/>
    <w:rsid w:val="00891A50"/>
    <w:rsid w:val="00892B39"/>
    <w:rsid w:val="008A26B0"/>
    <w:rsid w:val="008A3C07"/>
    <w:rsid w:val="008C319A"/>
    <w:rsid w:val="008D57E1"/>
    <w:rsid w:val="008D6CF6"/>
    <w:rsid w:val="008E1C08"/>
    <w:rsid w:val="008E25A6"/>
    <w:rsid w:val="009032A4"/>
    <w:rsid w:val="00907A69"/>
    <w:rsid w:val="0094091A"/>
    <w:rsid w:val="00946136"/>
    <w:rsid w:val="009614E0"/>
    <w:rsid w:val="00974A69"/>
    <w:rsid w:val="009876F9"/>
    <w:rsid w:val="009D3F13"/>
    <w:rsid w:val="009E1AA6"/>
    <w:rsid w:val="00A07DC6"/>
    <w:rsid w:val="00A1722A"/>
    <w:rsid w:val="00A33711"/>
    <w:rsid w:val="00A33AF0"/>
    <w:rsid w:val="00AA0F97"/>
    <w:rsid w:val="00AA6C11"/>
    <w:rsid w:val="00AB7686"/>
    <w:rsid w:val="00AC5967"/>
    <w:rsid w:val="00AD04EA"/>
    <w:rsid w:val="00B2250A"/>
    <w:rsid w:val="00B24F4F"/>
    <w:rsid w:val="00B47435"/>
    <w:rsid w:val="00B50F5A"/>
    <w:rsid w:val="00B65889"/>
    <w:rsid w:val="00B65DDB"/>
    <w:rsid w:val="00B90F6B"/>
    <w:rsid w:val="00B94665"/>
    <w:rsid w:val="00BA6871"/>
    <w:rsid w:val="00BC1553"/>
    <w:rsid w:val="00BF45E5"/>
    <w:rsid w:val="00C139C3"/>
    <w:rsid w:val="00C30843"/>
    <w:rsid w:val="00C530BD"/>
    <w:rsid w:val="00C82719"/>
    <w:rsid w:val="00CA7742"/>
    <w:rsid w:val="00CD6325"/>
    <w:rsid w:val="00CE408F"/>
    <w:rsid w:val="00D00851"/>
    <w:rsid w:val="00D136F7"/>
    <w:rsid w:val="00D2373F"/>
    <w:rsid w:val="00DC09D7"/>
    <w:rsid w:val="00DD3EE1"/>
    <w:rsid w:val="00DE17B6"/>
    <w:rsid w:val="00E67A31"/>
    <w:rsid w:val="00E73F7E"/>
    <w:rsid w:val="00EB4B9B"/>
    <w:rsid w:val="00EF1FA5"/>
    <w:rsid w:val="00F117E1"/>
    <w:rsid w:val="00F17366"/>
    <w:rsid w:val="00F453F9"/>
    <w:rsid w:val="00F47785"/>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33</cp:revision>
  <cp:lastPrinted>2020-09-11T17:53:00Z</cp:lastPrinted>
  <dcterms:created xsi:type="dcterms:W3CDTF">2020-10-02T20:42:00Z</dcterms:created>
  <dcterms:modified xsi:type="dcterms:W3CDTF">2021-08-06T21:52:00Z</dcterms:modified>
</cp:coreProperties>
</file>