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696EB2" w14:textId="03C603F2" w:rsidR="002F02EB" w:rsidRDefault="002A75E2">
      <w:pPr>
        <w:pStyle w:val="BodyA"/>
        <w:jc w:val="center"/>
        <w:rPr>
          <w:rFonts w:ascii="Calibri" w:hAnsi="Calibri"/>
        </w:rPr>
      </w:pPr>
      <w:r>
        <w:rPr>
          <w:rFonts w:ascii="Calibri" w:hAnsi="Calibri"/>
          <w:noProof/>
          <w14:textOutline w14:w="0" w14:cap="rnd" w14:cmpd="sng" w14:algn="ctr">
            <w14:noFill/>
            <w14:prstDash w14:val="solid"/>
            <w14:bevel/>
          </w14:textOutline>
        </w:rPr>
        <w:drawing>
          <wp:inline distT="0" distB="0" distL="0" distR="0" wp14:anchorId="5E9206E5" wp14:editId="608920E3">
            <wp:extent cx="6715313" cy="2734248"/>
            <wp:effectExtent l="0" t="0" r="3175" b="0"/>
            <wp:docPr id="1" name="Picture 1" descr="A picture containing text, flower, marigold,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lower, marigold, plan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791843" cy="2765409"/>
                    </a:xfrm>
                    <a:prstGeom prst="rect">
                      <a:avLst/>
                    </a:prstGeom>
                  </pic:spPr>
                </pic:pic>
              </a:graphicData>
            </a:graphic>
          </wp:inline>
        </w:drawing>
      </w:r>
    </w:p>
    <w:p w14:paraId="3914A54E" w14:textId="06AE1902" w:rsidR="00B65889" w:rsidRPr="00397CFD" w:rsidRDefault="00397CFD">
      <w:pPr>
        <w:pStyle w:val="BodyA"/>
        <w:jc w:val="center"/>
        <w:rPr>
          <w:rFonts w:ascii="Calibri" w:hAnsi="Calibri"/>
          <w:b/>
          <w:bCs/>
          <w:spacing w:val="30"/>
          <w:sz w:val="40"/>
          <w:szCs w:val="40"/>
        </w:rPr>
      </w:pPr>
      <w:r w:rsidRPr="00397CFD">
        <w:rPr>
          <w:rFonts w:ascii="Calibri" w:hAnsi="Calibri"/>
          <w:b/>
          <w:bCs/>
          <w:spacing w:val="30"/>
          <w:sz w:val="40"/>
          <w:szCs w:val="40"/>
        </w:rPr>
        <w:t xml:space="preserve"> </w:t>
      </w:r>
      <w:r w:rsidR="00B65889" w:rsidRPr="00397CFD">
        <w:rPr>
          <w:rFonts w:ascii="Calibri" w:hAnsi="Calibri"/>
          <w:b/>
          <w:bCs/>
          <w:spacing w:val="30"/>
          <w:sz w:val="40"/>
          <w:szCs w:val="40"/>
        </w:rPr>
        <w:t xml:space="preserve"> </w:t>
      </w:r>
    </w:p>
    <w:p w14:paraId="5F17CF8A" w14:textId="77777777" w:rsidR="003E4E74" w:rsidRDefault="003E4E74" w:rsidP="003E4E74">
      <w:pPr>
        <w:autoSpaceDE w:val="0"/>
        <w:autoSpaceDN w:val="0"/>
        <w:adjustRightInd w:val="0"/>
        <w:jc w:val="center"/>
        <w:rPr>
          <w:rFonts w:ascii="CMG Sans ExtraBold Wd" w:eastAsia="Arial Unicode MS" w:hAnsi="CMG Sans ExtraBold Wd" w:cs="CMG Sans ExtraBold Wd"/>
          <w:b/>
          <w:bCs/>
          <w:color w:val="000000"/>
          <w:spacing w:val="70"/>
          <w:kern w:val="1"/>
          <w:sz w:val="28"/>
          <w:szCs w:val="28"/>
          <w:bdr w:val="nil"/>
        </w:rPr>
      </w:pPr>
      <w:r>
        <w:rPr>
          <w:rFonts w:ascii="CMG Sans ExtraBold Wd" w:eastAsia="Arial Unicode MS" w:hAnsi="CMG Sans ExtraBold Wd" w:cs="CMG Sans ExtraBold Wd"/>
          <w:b/>
          <w:bCs/>
          <w:color w:val="000000"/>
          <w:spacing w:val="70"/>
          <w:kern w:val="1"/>
          <w:sz w:val="28"/>
          <w:szCs w:val="28"/>
          <w:bdr w:val="nil"/>
        </w:rPr>
        <w:t>MESSAGE NOTES</w:t>
      </w:r>
    </w:p>
    <w:p w14:paraId="2F81DA71" w14:textId="77777777" w:rsidR="003E4E74" w:rsidRDefault="003E4E74" w:rsidP="003E4E74">
      <w:pPr>
        <w:autoSpaceDE w:val="0"/>
        <w:autoSpaceDN w:val="0"/>
        <w:adjustRightInd w:val="0"/>
        <w:jc w:val="center"/>
        <w:rPr>
          <w:rFonts w:ascii="CMG Sans SemiBold" w:eastAsia="Arial Unicode MS" w:hAnsi="CMG Sans SemiBold" w:cs="CMG Sans SemiBold"/>
          <w:b/>
          <w:bCs/>
          <w:color w:val="000000"/>
          <w:kern w:val="1"/>
          <w:sz w:val="8"/>
          <w:szCs w:val="8"/>
          <w:bdr w:val="nil"/>
        </w:rPr>
      </w:pPr>
      <w:r>
        <w:rPr>
          <w:rFonts w:ascii="CMG Sans SemiBold" w:eastAsia="Arial Unicode MS" w:hAnsi="CMG Sans SemiBold" w:cs="CMG Sans SemiBold"/>
          <w:b/>
          <w:bCs/>
          <w:color w:val="000000"/>
          <w:kern w:val="1"/>
          <w:sz w:val="8"/>
          <w:szCs w:val="8"/>
          <w:bdr w:val="nil"/>
        </w:rPr>
        <w:t xml:space="preserve"> </w:t>
      </w:r>
    </w:p>
    <w:p w14:paraId="181F5E61" w14:textId="77777777" w:rsidR="0088798C" w:rsidRDefault="0088798C" w:rsidP="0088798C">
      <w:pPr>
        <w:autoSpaceDE w:val="0"/>
        <w:autoSpaceDN w:val="0"/>
        <w:adjustRightInd w:val="0"/>
        <w:jc w:val="center"/>
        <w:rPr>
          <w:rFonts w:ascii="CMG Sans SemiBold" w:eastAsia="Arial Unicode MS" w:hAnsi="CMG Sans SemiBold" w:cs="CMG Sans SemiBold"/>
          <w:b/>
          <w:bCs/>
          <w:color w:val="000000"/>
          <w:sz w:val="32"/>
          <w:szCs w:val="32"/>
          <w:bdr w:val="nil"/>
        </w:rPr>
      </w:pPr>
      <w:proofErr w:type="gramStart"/>
      <w:r>
        <w:rPr>
          <w:rFonts w:ascii="CMG Sans SemiBold" w:eastAsia="Arial Unicode MS" w:hAnsi="CMG Sans SemiBold" w:cs="CMG Sans SemiBold"/>
          <w:b/>
          <w:bCs/>
          <w:color w:val="000000"/>
          <w:sz w:val="32"/>
          <w:szCs w:val="32"/>
          <w:bdr w:val="nil"/>
        </w:rPr>
        <w:t>6.13.21  |</w:t>
      </w:r>
      <w:proofErr w:type="gramEnd"/>
      <w:r>
        <w:rPr>
          <w:rFonts w:ascii="CMG Sans SemiBold" w:eastAsia="Arial Unicode MS" w:hAnsi="CMG Sans SemiBold" w:cs="CMG Sans SemiBold"/>
          <w:b/>
          <w:bCs/>
          <w:color w:val="000000"/>
          <w:sz w:val="32"/>
          <w:szCs w:val="32"/>
          <w:bdr w:val="nil"/>
        </w:rPr>
        <w:t xml:space="preserve">  POWER-FULL, Part 4: The Miracle and The Message</w:t>
      </w:r>
    </w:p>
    <w:p w14:paraId="06747CF1" w14:textId="77777777" w:rsidR="0088798C" w:rsidRDefault="0088798C" w:rsidP="0088798C">
      <w:pPr>
        <w:autoSpaceDE w:val="0"/>
        <w:autoSpaceDN w:val="0"/>
        <w:adjustRightInd w:val="0"/>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 xml:space="preserve"> </w:t>
      </w:r>
    </w:p>
    <w:p w14:paraId="3DE9EAE4" w14:textId="77777777" w:rsidR="0088798C" w:rsidRDefault="0088798C" w:rsidP="0088798C">
      <w:pPr>
        <w:autoSpaceDE w:val="0"/>
        <w:autoSpaceDN w:val="0"/>
        <w:adjustRightInd w:val="0"/>
        <w:jc w:val="center"/>
        <w:rPr>
          <w:rFonts w:ascii="CMG Sans Medium" w:eastAsia="Arial Unicode MS" w:hAnsi="CMG Sans Medium" w:cs="CMG Sans Medium"/>
          <w:color w:val="000000"/>
          <w:sz w:val="18"/>
          <w:szCs w:val="18"/>
          <w:bdr w:val="nil"/>
        </w:rPr>
      </w:pPr>
      <w:r>
        <w:rPr>
          <w:rFonts w:ascii="CMG Sans ExtraBold Wd" w:eastAsia="Arial Unicode MS" w:hAnsi="CMG Sans ExtraBold Wd" w:cs="CMG Sans ExtraBold Wd"/>
          <w:b/>
          <w:bCs/>
          <w:color w:val="000000"/>
          <w:bdr w:val="nil"/>
        </w:rPr>
        <w:t xml:space="preserve">OVERARCHING IDEAS: </w:t>
      </w:r>
      <w:r>
        <w:rPr>
          <w:rFonts w:ascii="CMG Sans" w:eastAsia="Arial Unicode MS" w:hAnsi="CMG Sans" w:cs="CMG Sans"/>
          <w:b/>
          <w:bCs/>
          <w:color w:val="000000"/>
          <w:sz w:val="20"/>
          <w:szCs w:val="20"/>
          <w:bdr w:val="nil"/>
        </w:rPr>
        <w:t xml:space="preserve">Authority — Assignment — Assistance — Assimilation </w:t>
      </w:r>
    </w:p>
    <w:p w14:paraId="51E4EF4A" w14:textId="77777777" w:rsidR="0088798C" w:rsidRDefault="0088798C" w:rsidP="0088798C">
      <w:pPr>
        <w:autoSpaceDE w:val="0"/>
        <w:autoSpaceDN w:val="0"/>
        <w:adjustRightInd w:val="0"/>
        <w:jc w:val="center"/>
        <w:rPr>
          <w:rFonts w:ascii="CMG Sans Medium" w:eastAsia="Arial Unicode MS" w:hAnsi="CMG Sans Medium" w:cs="CMG Sans Medium"/>
          <w:color w:val="000000"/>
          <w:sz w:val="10"/>
          <w:szCs w:val="10"/>
          <w:bdr w:val="nil"/>
        </w:rPr>
      </w:pPr>
      <w:r>
        <w:rPr>
          <w:rFonts w:ascii="CMG Sans Medium" w:eastAsia="Arial Unicode MS" w:hAnsi="CMG Sans Medium" w:cs="CMG Sans Medium"/>
          <w:color w:val="000000"/>
          <w:sz w:val="10"/>
          <w:szCs w:val="10"/>
          <w:bdr w:val="nil"/>
        </w:rPr>
        <w:t xml:space="preserve"> </w:t>
      </w:r>
    </w:p>
    <w:p w14:paraId="56BCC824" w14:textId="77777777" w:rsidR="0088798C" w:rsidRDefault="0088798C" w:rsidP="0088798C">
      <w:pPr>
        <w:autoSpaceDE w:val="0"/>
        <w:autoSpaceDN w:val="0"/>
        <w:adjustRightInd w:val="0"/>
        <w:jc w:val="center"/>
        <w:rPr>
          <w:rFonts w:ascii="CMG Sans ExtraBold Wd" w:eastAsia="Arial Unicode MS" w:hAnsi="CMG Sans ExtraBold Wd" w:cs="CMG Sans ExtraBold Wd"/>
          <w:b/>
          <w:bCs/>
          <w:color w:val="000000"/>
          <w:bdr w:val="nil"/>
        </w:rPr>
      </w:pPr>
      <w:r>
        <w:rPr>
          <w:rFonts w:ascii="CMG Sans ExtraBold Wd" w:eastAsia="Arial Unicode MS" w:hAnsi="CMG Sans ExtraBold Wd" w:cs="CMG Sans ExtraBold Wd"/>
          <w:b/>
          <w:bCs/>
          <w:color w:val="000000"/>
          <w:bdr w:val="nil"/>
        </w:rPr>
        <w:t xml:space="preserve">Healing at the Beautiful </w:t>
      </w:r>
      <w:proofErr w:type="gramStart"/>
      <w:r>
        <w:rPr>
          <w:rFonts w:ascii="CMG Sans ExtraBold Wd" w:eastAsia="Arial Unicode MS" w:hAnsi="CMG Sans ExtraBold Wd" w:cs="CMG Sans ExtraBold Wd"/>
          <w:b/>
          <w:bCs/>
          <w:color w:val="000000"/>
          <w:bdr w:val="nil"/>
        </w:rPr>
        <w:t xml:space="preserve">Gate  </w:t>
      </w:r>
      <w:r>
        <w:rPr>
          <w:rFonts w:ascii="CMG Sans MonoDigits" w:eastAsia="Arial Unicode MS" w:hAnsi="CMG Sans MonoDigits" w:cs="CMG Sans MonoDigits"/>
          <w:b/>
          <w:bCs/>
          <w:color w:val="4C4C4C"/>
          <w:bdr w:val="nil"/>
        </w:rPr>
        <w:t>Acts</w:t>
      </w:r>
      <w:proofErr w:type="gramEnd"/>
      <w:r>
        <w:rPr>
          <w:rFonts w:ascii="CMG Sans MonoDigits" w:eastAsia="Arial Unicode MS" w:hAnsi="CMG Sans MonoDigits" w:cs="CMG Sans MonoDigits"/>
          <w:b/>
          <w:bCs/>
          <w:color w:val="4C4C4C"/>
          <w:bdr w:val="nil"/>
        </w:rPr>
        <w:t xml:space="preserve"> 3:1-16</w:t>
      </w:r>
    </w:p>
    <w:p w14:paraId="2356FA40" w14:textId="77777777" w:rsidR="0088798C" w:rsidRDefault="0088798C" w:rsidP="0088798C">
      <w:pPr>
        <w:autoSpaceDE w:val="0"/>
        <w:autoSpaceDN w:val="0"/>
        <w:adjustRightInd w:val="0"/>
        <w:rPr>
          <w:rFonts w:ascii="CMG Sans Medium" w:eastAsia="Arial Unicode MS" w:hAnsi="CMG Sans Medium" w:cs="CMG Sans Medium"/>
          <w:color w:val="000000"/>
          <w:sz w:val="10"/>
          <w:szCs w:val="10"/>
          <w:bdr w:val="nil"/>
        </w:rPr>
      </w:pPr>
      <w:r>
        <w:rPr>
          <w:rFonts w:ascii="CMG Sans Medium" w:eastAsia="Arial Unicode MS" w:hAnsi="CMG Sans Medium" w:cs="CMG Sans Medium"/>
          <w:color w:val="000000"/>
          <w:sz w:val="10"/>
          <w:szCs w:val="10"/>
          <w:bdr w:val="nil"/>
        </w:rPr>
        <w:t xml:space="preserve"> </w:t>
      </w:r>
    </w:p>
    <w:p w14:paraId="5ACB35AD" w14:textId="77777777" w:rsidR="0088798C" w:rsidRDefault="0088798C" w:rsidP="0088798C">
      <w:pPr>
        <w:autoSpaceDE w:val="0"/>
        <w:autoSpaceDN w:val="0"/>
        <w:adjustRightInd w:val="0"/>
        <w:jc w:val="center"/>
        <w:rPr>
          <w:rFonts w:ascii="CMG Sans ExtraBold Wd" w:eastAsia="Arial Unicode MS" w:hAnsi="CMG Sans ExtraBold Wd" w:cs="CMG Sans ExtraBold Wd"/>
          <w:b/>
          <w:bCs/>
          <w:color w:val="000000"/>
          <w:bdr w:val="nil"/>
        </w:rPr>
      </w:pPr>
      <w:r>
        <w:rPr>
          <w:rFonts w:ascii="CMG Sans ExtraBold Wd" w:eastAsia="Arial Unicode MS" w:hAnsi="CMG Sans ExtraBold Wd" w:cs="CMG Sans ExtraBold Wd"/>
          <w:b/>
          <w:bCs/>
          <w:color w:val="000000"/>
          <w:bdr w:val="nil"/>
        </w:rPr>
        <w:t>PETER AND JOHN ARRESTED / THE CHURCH PRAYS</w:t>
      </w:r>
    </w:p>
    <w:p w14:paraId="40D7122D" w14:textId="77777777" w:rsidR="0088798C" w:rsidRPr="0088798C" w:rsidRDefault="0088798C" w:rsidP="0088798C">
      <w:pPr>
        <w:autoSpaceDE w:val="0"/>
        <w:autoSpaceDN w:val="0"/>
        <w:adjustRightInd w:val="0"/>
        <w:rPr>
          <w:rFonts w:ascii="CMG Sans SemiBold" w:eastAsia="Arial Unicode MS" w:hAnsi="CMG Sans SemiBold" w:cs="CMG Sans SemiBold"/>
          <w:b/>
          <w:bCs/>
          <w:color w:val="000000"/>
          <w:sz w:val="20"/>
          <w:szCs w:val="20"/>
          <w:bdr w:val="nil"/>
        </w:rPr>
      </w:pPr>
      <w:r w:rsidRPr="0088798C">
        <w:rPr>
          <w:rFonts w:ascii="CMG Sans SemiBold" w:eastAsia="Arial Unicode MS" w:hAnsi="CMG Sans SemiBold" w:cs="CMG Sans SemiBold"/>
          <w:b/>
          <w:bCs/>
          <w:color w:val="000000"/>
          <w:sz w:val="20"/>
          <w:szCs w:val="20"/>
          <w:bdr w:val="nil"/>
        </w:rPr>
        <w:t xml:space="preserve"> </w:t>
      </w:r>
    </w:p>
    <w:p w14:paraId="15E12A82" w14:textId="77777777" w:rsidR="0088798C" w:rsidRPr="0088798C" w:rsidRDefault="0088798C" w:rsidP="0088798C">
      <w:pPr>
        <w:autoSpaceDE w:val="0"/>
        <w:autoSpaceDN w:val="0"/>
        <w:adjustRightInd w:val="0"/>
        <w:rPr>
          <w:rFonts w:ascii="CMG Sans Medium" w:eastAsia="Arial Unicode MS" w:hAnsi="CMG Sans Medium" w:cs="CMG Sans Medium"/>
          <w:color w:val="000000"/>
          <w:sz w:val="20"/>
          <w:szCs w:val="20"/>
          <w:bdr w:val="nil"/>
        </w:rPr>
      </w:pPr>
      <w:r w:rsidRPr="0088798C">
        <w:rPr>
          <w:rFonts w:ascii="CMG Sans Medium" w:eastAsia="Arial Unicode MS" w:hAnsi="CMG Sans Medium" w:cs="CMG Sans Medium"/>
          <w:color w:val="000000"/>
          <w:sz w:val="20"/>
          <w:szCs w:val="20"/>
          <w:bdr w:val="nil"/>
        </w:rPr>
        <w:t xml:space="preserve">The teaching and preaching of Peter and John angered the priests, the captain of the temple police, and representatives of the Jewish sect of the Sadducees. They were furious that the people were being taught that in Jesus there is a resurrection from the dead. </w:t>
      </w:r>
      <w:proofErr w:type="gramStart"/>
      <w:r w:rsidRPr="0088798C">
        <w:rPr>
          <w:rFonts w:ascii="CMG Sans Medium" w:eastAsia="Arial Unicode MS" w:hAnsi="CMG Sans Medium" w:cs="CMG Sans Medium"/>
          <w:color w:val="000000"/>
          <w:sz w:val="20"/>
          <w:szCs w:val="20"/>
          <w:bdr w:val="nil"/>
        </w:rPr>
        <w:t>So</w:t>
      </w:r>
      <w:proofErr w:type="gramEnd"/>
      <w:r w:rsidRPr="0088798C">
        <w:rPr>
          <w:rFonts w:ascii="CMG Sans Medium" w:eastAsia="Arial Unicode MS" w:hAnsi="CMG Sans Medium" w:cs="CMG Sans Medium"/>
          <w:color w:val="000000"/>
          <w:sz w:val="20"/>
          <w:szCs w:val="20"/>
          <w:bdr w:val="nil"/>
        </w:rPr>
        <w:t xml:space="preserve"> while Peter and John were still speaking, the Jewish authorities came to the temple courts to oppose them. They had them arrested, and since it was already </w:t>
      </w:r>
      <w:proofErr w:type="gramStart"/>
      <w:r w:rsidRPr="0088798C">
        <w:rPr>
          <w:rFonts w:ascii="CMG Sans Medium" w:eastAsia="Arial Unicode MS" w:hAnsi="CMG Sans Medium" w:cs="CMG Sans Medium"/>
          <w:color w:val="000000"/>
          <w:sz w:val="20"/>
          <w:szCs w:val="20"/>
          <w:bdr w:val="nil"/>
        </w:rPr>
        <w:t>evening</w:t>
      </w:r>
      <w:proofErr w:type="gramEnd"/>
      <w:r w:rsidRPr="0088798C">
        <w:rPr>
          <w:rFonts w:ascii="CMG Sans Medium" w:eastAsia="Arial Unicode MS" w:hAnsi="CMG Sans Medium" w:cs="CMG Sans Medium"/>
          <w:color w:val="000000"/>
          <w:sz w:val="20"/>
          <w:szCs w:val="20"/>
          <w:bdr w:val="nil"/>
        </w:rPr>
        <w:t xml:space="preserve"> they kept them in custody until the next day. Yet there were many in the crowd who believed the message, bringing the total number of men who believed to nearly five thousand! </w:t>
      </w:r>
    </w:p>
    <w:p w14:paraId="7A286EC0" w14:textId="77777777" w:rsidR="0088798C" w:rsidRPr="0088798C" w:rsidRDefault="0088798C" w:rsidP="0088798C">
      <w:pPr>
        <w:autoSpaceDE w:val="0"/>
        <w:autoSpaceDN w:val="0"/>
        <w:adjustRightInd w:val="0"/>
        <w:rPr>
          <w:rFonts w:ascii="CMG Sans Medium" w:eastAsia="Arial Unicode MS" w:hAnsi="CMG Sans Medium" w:cs="CMG Sans Medium"/>
          <w:color w:val="000000"/>
          <w:sz w:val="20"/>
          <w:szCs w:val="20"/>
          <w:bdr w:val="nil"/>
        </w:rPr>
      </w:pPr>
    </w:p>
    <w:p w14:paraId="7C2DBE6C" w14:textId="77777777" w:rsidR="0088798C" w:rsidRPr="0088798C" w:rsidRDefault="0088798C" w:rsidP="0088798C">
      <w:pPr>
        <w:autoSpaceDE w:val="0"/>
        <w:autoSpaceDN w:val="0"/>
        <w:adjustRightInd w:val="0"/>
        <w:rPr>
          <w:rFonts w:ascii="CMG Sans Medium" w:eastAsia="Arial Unicode MS" w:hAnsi="CMG Sans Medium" w:cs="CMG Sans Medium"/>
          <w:color w:val="000000"/>
          <w:sz w:val="20"/>
          <w:szCs w:val="20"/>
          <w:bdr w:val="nil"/>
        </w:rPr>
      </w:pPr>
      <w:r w:rsidRPr="0088798C">
        <w:rPr>
          <w:rFonts w:ascii="CMG Sans Medium" w:eastAsia="Arial Unicode MS" w:hAnsi="CMG Sans Medium" w:cs="CMG Sans Medium"/>
          <w:color w:val="000000"/>
          <w:sz w:val="20"/>
          <w:szCs w:val="20"/>
          <w:bdr w:val="nil"/>
        </w:rPr>
        <w:t xml:space="preserve">The next day many Jewish leaders, religious scholars, and elders of the people convened a meeting in Jerusalem. Annas the high priest was there with Caiaphas, John, Alexander, and others who were members of the high priest’s family. They made Peter and John stand in front of the council as they questioned them, saying, “Tell us, by what power and authority have you done these things?” </w:t>
      </w:r>
    </w:p>
    <w:p w14:paraId="01EF2D0D" w14:textId="77777777" w:rsidR="0088798C" w:rsidRPr="0088798C" w:rsidRDefault="0088798C" w:rsidP="0088798C">
      <w:pPr>
        <w:autoSpaceDE w:val="0"/>
        <w:autoSpaceDN w:val="0"/>
        <w:adjustRightInd w:val="0"/>
        <w:rPr>
          <w:rFonts w:ascii="CMG Sans Medium" w:eastAsia="Arial Unicode MS" w:hAnsi="CMG Sans Medium" w:cs="CMG Sans Medium"/>
          <w:color w:val="000000"/>
          <w:sz w:val="20"/>
          <w:szCs w:val="20"/>
          <w:bdr w:val="nil"/>
        </w:rPr>
      </w:pPr>
    </w:p>
    <w:p w14:paraId="4F9FE9EB" w14:textId="77777777" w:rsidR="0088798C" w:rsidRPr="0088798C" w:rsidRDefault="0088798C" w:rsidP="0088798C">
      <w:pPr>
        <w:autoSpaceDE w:val="0"/>
        <w:autoSpaceDN w:val="0"/>
        <w:adjustRightInd w:val="0"/>
        <w:rPr>
          <w:rFonts w:ascii="CMG Sans Medium" w:eastAsia="Arial Unicode MS" w:hAnsi="CMG Sans Medium" w:cs="CMG Sans Medium"/>
          <w:color w:val="000000"/>
          <w:sz w:val="20"/>
          <w:szCs w:val="20"/>
          <w:bdr w:val="nil"/>
        </w:rPr>
      </w:pPr>
      <w:r w:rsidRPr="0088798C">
        <w:rPr>
          <w:rFonts w:ascii="CMG Sans Medium" w:eastAsia="Arial Unicode MS" w:hAnsi="CMG Sans Medium" w:cs="CMG Sans Medium"/>
          <w:color w:val="000000"/>
          <w:sz w:val="20"/>
          <w:szCs w:val="20"/>
          <w:bdr w:val="nil"/>
        </w:rPr>
        <w:t xml:space="preserve">Peter, filled with the Holy Spirit, answered, “Respected elders and leaders of the people, listen. Are we being put on trial today for doing an act of kindness by healing a frail, crippled man? Well then, you and everyone else in Israel should know that it is by the power of the name of Jesus that the crippled man stands here today completely healed! You crucified Jesus Christ of Nazareth, but God raised him from the dead. This Jesus is ‘the stone that you, the builders, have rejected, and now he has become the cornerstone!’ There is no one else who has the power to save us, for there is only one name to whom God has given authority by which we must experience salvation: the name of </w:t>
      </w:r>
      <w:proofErr w:type="gramStart"/>
      <w:r w:rsidRPr="0088798C">
        <w:rPr>
          <w:rFonts w:ascii="CMG Sans Medium" w:eastAsia="Arial Unicode MS" w:hAnsi="CMG Sans Medium" w:cs="CMG Sans Medium"/>
          <w:color w:val="000000"/>
          <w:sz w:val="20"/>
          <w:szCs w:val="20"/>
          <w:bdr w:val="nil"/>
        </w:rPr>
        <w:t>Jesus .</w:t>
      </w:r>
      <w:proofErr w:type="gramEnd"/>
      <w:r w:rsidRPr="0088798C">
        <w:rPr>
          <w:rFonts w:ascii="CMG Sans Medium" w:eastAsia="Arial Unicode MS" w:hAnsi="CMG Sans Medium" w:cs="CMG Sans Medium"/>
          <w:color w:val="000000"/>
          <w:sz w:val="20"/>
          <w:szCs w:val="20"/>
          <w:bdr w:val="nil"/>
        </w:rPr>
        <w:t xml:space="preserve">” </w:t>
      </w:r>
    </w:p>
    <w:p w14:paraId="44DDBDEE" w14:textId="77777777" w:rsidR="0088798C" w:rsidRPr="0088798C" w:rsidRDefault="0088798C" w:rsidP="0088798C">
      <w:pPr>
        <w:autoSpaceDE w:val="0"/>
        <w:autoSpaceDN w:val="0"/>
        <w:adjustRightInd w:val="0"/>
        <w:rPr>
          <w:rFonts w:ascii="CMG Sans Medium" w:eastAsia="Arial Unicode MS" w:hAnsi="CMG Sans Medium" w:cs="CMG Sans Medium"/>
          <w:color w:val="000000"/>
          <w:sz w:val="20"/>
          <w:szCs w:val="20"/>
          <w:bdr w:val="nil"/>
        </w:rPr>
      </w:pPr>
    </w:p>
    <w:p w14:paraId="09CC30FA" w14:textId="77777777" w:rsidR="0088798C" w:rsidRPr="0088798C" w:rsidRDefault="0088798C" w:rsidP="0088798C">
      <w:pPr>
        <w:autoSpaceDE w:val="0"/>
        <w:autoSpaceDN w:val="0"/>
        <w:adjustRightInd w:val="0"/>
        <w:rPr>
          <w:rFonts w:ascii="CMG Sans Medium" w:eastAsia="Arial Unicode MS" w:hAnsi="CMG Sans Medium" w:cs="CMG Sans Medium"/>
          <w:color w:val="000000"/>
          <w:sz w:val="20"/>
          <w:szCs w:val="20"/>
          <w:bdr w:val="nil"/>
        </w:rPr>
      </w:pPr>
      <w:r w:rsidRPr="0088798C">
        <w:rPr>
          <w:rFonts w:ascii="CMG Sans Medium" w:eastAsia="Arial Unicode MS" w:hAnsi="CMG Sans Medium" w:cs="CMG Sans Medium"/>
          <w:color w:val="000000"/>
          <w:sz w:val="20"/>
          <w:szCs w:val="20"/>
          <w:bdr w:val="nil"/>
        </w:rPr>
        <w:t xml:space="preserve">The council members were astonished as they witnessed the bold courage of Peter and John, especially when they discovered that they were just ordinary men who had never had religious training. Then they began to understand the effect Jesus had on them simply by spending time with him. Standing there with them was the healed man, and there was nothing further they could say.  </w:t>
      </w:r>
      <w:r w:rsidRPr="0088798C">
        <w:rPr>
          <w:rFonts w:ascii="CMG Sans" w:eastAsia="Arial Unicode MS" w:hAnsi="CMG Sans" w:cs="CMG Sans"/>
          <w:b/>
          <w:bCs/>
          <w:color w:val="000000"/>
          <w:sz w:val="20"/>
          <w:szCs w:val="20"/>
          <w:bdr w:val="nil"/>
        </w:rPr>
        <w:t>ACTS 4:1-14 TPT</w:t>
      </w:r>
    </w:p>
    <w:p w14:paraId="797F8E4E" w14:textId="77777777" w:rsidR="0088798C" w:rsidRPr="0088798C" w:rsidRDefault="0088798C" w:rsidP="0088798C">
      <w:pPr>
        <w:autoSpaceDE w:val="0"/>
        <w:autoSpaceDN w:val="0"/>
        <w:adjustRightInd w:val="0"/>
        <w:rPr>
          <w:rFonts w:ascii="CMG Sans Medium" w:eastAsia="Arial Unicode MS" w:hAnsi="CMG Sans Medium" w:cs="CMG Sans Medium"/>
          <w:color w:val="000000"/>
          <w:sz w:val="20"/>
          <w:szCs w:val="20"/>
          <w:bdr w:val="nil"/>
        </w:rPr>
      </w:pPr>
    </w:p>
    <w:p w14:paraId="2D833BFA" w14:textId="35DC7767" w:rsidR="0088798C" w:rsidRPr="0088798C" w:rsidRDefault="0088798C" w:rsidP="0088798C">
      <w:pPr>
        <w:autoSpaceDE w:val="0"/>
        <w:autoSpaceDN w:val="0"/>
        <w:adjustRightInd w:val="0"/>
        <w:rPr>
          <w:rFonts w:ascii="CMG Sans Medium" w:eastAsia="Arial Unicode MS" w:hAnsi="CMG Sans Medium" w:cs="CMG Sans Medium"/>
          <w:color w:val="000000"/>
          <w:sz w:val="20"/>
          <w:szCs w:val="20"/>
          <w:bdr w:val="nil"/>
        </w:rPr>
      </w:pPr>
      <w:proofErr w:type="gramStart"/>
      <w:r w:rsidRPr="0088798C">
        <w:rPr>
          <w:rFonts w:ascii="CMG Sans Medium" w:eastAsia="Arial Unicode MS" w:hAnsi="CMG Sans Medium" w:cs="CMG Sans Medium"/>
          <w:color w:val="000000"/>
          <w:sz w:val="20"/>
          <w:szCs w:val="20"/>
          <w:bdr w:val="nil"/>
        </w:rPr>
        <w:lastRenderedPageBreak/>
        <w:t>So</w:t>
      </w:r>
      <w:proofErr w:type="gramEnd"/>
      <w:r w:rsidRPr="0088798C">
        <w:rPr>
          <w:rFonts w:ascii="CMG Sans Medium" w:eastAsia="Arial Unicode MS" w:hAnsi="CMG Sans Medium" w:cs="CMG Sans Medium"/>
          <w:color w:val="000000"/>
          <w:sz w:val="20"/>
          <w:szCs w:val="20"/>
          <w:bdr w:val="nil"/>
        </w:rPr>
        <w:t xml:space="preserve"> they had them brought back in before the council, and they commanded them to never teach the people or speak again using the name of Jesus. But Peter and John replied, “You can judge for yourselves—is it better to listen to you or to God? It’s impossible for us to stop speaking about all the things we’ve seen and heard!” </w:t>
      </w:r>
      <w:r>
        <w:rPr>
          <w:rFonts w:ascii="CMG Sans Medium" w:eastAsia="Arial Unicode MS" w:hAnsi="CMG Sans Medium" w:cs="CMG Sans Medium"/>
          <w:color w:val="000000"/>
          <w:sz w:val="20"/>
          <w:szCs w:val="20"/>
          <w:bdr w:val="nil"/>
        </w:rPr>
        <w:t xml:space="preserve"> </w:t>
      </w:r>
      <w:r w:rsidRPr="0088798C">
        <w:rPr>
          <w:rFonts w:ascii="CMG Sans" w:eastAsia="Arial Unicode MS" w:hAnsi="CMG Sans" w:cs="CMG Sans"/>
          <w:b/>
          <w:bCs/>
          <w:color w:val="000000"/>
          <w:sz w:val="20"/>
          <w:szCs w:val="20"/>
          <w:bdr w:val="nil"/>
        </w:rPr>
        <w:t>ACTS 4:18-20 TPT</w:t>
      </w:r>
    </w:p>
    <w:p w14:paraId="1EA0A031" w14:textId="77777777" w:rsidR="0088798C" w:rsidRPr="0088798C" w:rsidRDefault="0088798C" w:rsidP="0088798C">
      <w:pPr>
        <w:autoSpaceDE w:val="0"/>
        <w:autoSpaceDN w:val="0"/>
        <w:adjustRightInd w:val="0"/>
        <w:rPr>
          <w:rFonts w:ascii="CMG Sans Medium" w:eastAsia="Arial Unicode MS" w:hAnsi="CMG Sans Medium" w:cs="CMG Sans Medium"/>
          <w:color w:val="000000"/>
          <w:sz w:val="20"/>
          <w:szCs w:val="20"/>
          <w:bdr w:val="nil"/>
        </w:rPr>
      </w:pPr>
    </w:p>
    <w:p w14:paraId="132E3E63" w14:textId="77777777" w:rsidR="0088798C" w:rsidRPr="0088798C" w:rsidRDefault="0088798C" w:rsidP="0088798C">
      <w:pPr>
        <w:autoSpaceDE w:val="0"/>
        <w:autoSpaceDN w:val="0"/>
        <w:adjustRightInd w:val="0"/>
        <w:rPr>
          <w:rFonts w:ascii="CMG Sans Medium" w:eastAsia="Arial Unicode MS" w:hAnsi="CMG Sans Medium" w:cs="CMG Sans Medium"/>
          <w:color w:val="000000"/>
          <w:sz w:val="20"/>
          <w:szCs w:val="20"/>
          <w:bdr w:val="nil"/>
        </w:rPr>
      </w:pPr>
      <w:r w:rsidRPr="0088798C">
        <w:rPr>
          <w:rFonts w:ascii="CMG Sans Medium" w:eastAsia="Arial Unicode MS" w:hAnsi="CMG Sans Medium" w:cs="CMG Sans Medium"/>
          <w:color w:val="000000"/>
          <w:sz w:val="20"/>
          <w:szCs w:val="20"/>
          <w:bdr w:val="nil"/>
        </w:rPr>
        <w:t xml:space="preserve">As soon as they were released from custody, Peter and John went to the other believers and explained all that had happened with the high priest and the elders. When the believers heard their report, they raised their voices in unity and prayed, “Lord Yahweh, you are the Lord of all! You created the universe—the earth, the sky, the sea, and everything that is in them. And you spoke by the Holy Spirit through your servant David, our forefather… </w:t>
      </w:r>
    </w:p>
    <w:p w14:paraId="701C137C" w14:textId="77777777" w:rsidR="0088798C" w:rsidRPr="0088798C" w:rsidRDefault="0088798C" w:rsidP="0088798C">
      <w:pPr>
        <w:autoSpaceDE w:val="0"/>
        <w:autoSpaceDN w:val="0"/>
        <w:adjustRightInd w:val="0"/>
        <w:rPr>
          <w:rFonts w:ascii="CMG Sans Medium" w:eastAsia="Arial Unicode MS" w:hAnsi="CMG Sans Medium" w:cs="CMG Sans Medium"/>
          <w:color w:val="000000"/>
          <w:sz w:val="20"/>
          <w:szCs w:val="20"/>
          <w:bdr w:val="nil"/>
        </w:rPr>
      </w:pPr>
    </w:p>
    <w:p w14:paraId="00246CBE" w14:textId="77777777" w:rsidR="0088798C" w:rsidRPr="0088798C" w:rsidRDefault="0088798C" w:rsidP="0088798C">
      <w:pPr>
        <w:autoSpaceDE w:val="0"/>
        <w:autoSpaceDN w:val="0"/>
        <w:adjustRightInd w:val="0"/>
        <w:rPr>
          <w:rFonts w:ascii="CMG Sans Medium" w:eastAsia="Arial Unicode MS" w:hAnsi="CMG Sans Medium" w:cs="CMG Sans Medium"/>
          <w:color w:val="000000"/>
          <w:sz w:val="20"/>
          <w:szCs w:val="20"/>
          <w:bdr w:val="nil"/>
        </w:rPr>
      </w:pPr>
      <w:r w:rsidRPr="0088798C">
        <w:rPr>
          <w:rFonts w:ascii="CMG Sans Medium" w:eastAsia="Arial Unicode MS" w:hAnsi="CMG Sans Medium" w:cs="CMG Sans Medium"/>
          <w:color w:val="000000"/>
          <w:sz w:val="20"/>
          <w:szCs w:val="20"/>
          <w:bdr w:val="nil"/>
        </w:rPr>
        <w:t xml:space="preserve">“In fact, Herod and Pontius Pilate, along with Jews and non-Jews, met together to take their stand against your holy servant, Jesus the Messiah. They did to him all that your purpose and will had determined, according to the destiny you had marked out for him. So now, Lord, listen to their threats to harm us. Empower us, as your servants, to speak the word of God freely and courageously. Stretch out your hand of power through us to heal, and to move in signs and wonders by the name of your holy Son, Jesus!” </w:t>
      </w:r>
    </w:p>
    <w:p w14:paraId="106C6FB2" w14:textId="77777777" w:rsidR="0088798C" w:rsidRPr="0088798C" w:rsidRDefault="0088798C" w:rsidP="0088798C">
      <w:pPr>
        <w:autoSpaceDE w:val="0"/>
        <w:autoSpaceDN w:val="0"/>
        <w:adjustRightInd w:val="0"/>
        <w:rPr>
          <w:rFonts w:ascii="CMG Sans Medium" w:eastAsia="Arial Unicode MS" w:hAnsi="CMG Sans Medium" w:cs="CMG Sans Medium"/>
          <w:color w:val="000000"/>
          <w:sz w:val="20"/>
          <w:szCs w:val="20"/>
          <w:bdr w:val="nil"/>
        </w:rPr>
      </w:pPr>
    </w:p>
    <w:p w14:paraId="2B05BBC2" w14:textId="63C67AFC" w:rsidR="0088798C" w:rsidRPr="0088798C" w:rsidRDefault="0088798C" w:rsidP="0088798C">
      <w:pPr>
        <w:autoSpaceDE w:val="0"/>
        <w:autoSpaceDN w:val="0"/>
        <w:adjustRightInd w:val="0"/>
        <w:rPr>
          <w:rFonts w:ascii="CMG Sans" w:eastAsia="Arial Unicode MS" w:hAnsi="CMG Sans" w:cs="CMG Sans"/>
          <w:b/>
          <w:bCs/>
          <w:color w:val="000000"/>
          <w:sz w:val="20"/>
          <w:szCs w:val="20"/>
          <w:bdr w:val="nil"/>
        </w:rPr>
      </w:pPr>
      <w:r w:rsidRPr="0088798C">
        <w:rPr>
          <w:rFonts w:ascii="CMG Sans Medium" w:eastAsia="Arial Unicode MS" w:hAnsi="CMG Sans Medium" w:cs="CMG Sans Medium"/>
          <w:color w:val="000000"/>
          <w:sz w:val="20"/>
          <w:szCs w:val="20"/>
          <w:bdr w:val="nil"/>
        </w:rPr>
        <w:t xml:space="preserve">As they prayed the earth shook beneath them, causing the building they were </w:t>
      </w:r>
      <w:proofErr w:type="gramStart"/>
      <w:r w:rsidRPr="0088798C">
        <w:rPr>
          <w:rFonts w:ascii="CMG Sans Medium" w:eastAsia="Arial Unicode MS" w:hAnsi="CMG Sans Medium" w:cs="CMG Sans Medium"/>
          <w:color w:val="000000"/>
          <w:sz w:val="20"/>
          <w:szCs w:val="20"/>
          <w:bdr w:val="nil"/>
        </w:rPr>
        <w:t>in to</w:t>
      </w:r>
      <w:proofErr w:type="gramEnd"/>
      <w:r w:rsidRPr="0088798C">
        <w:rPr>
          <w:rFonts w:ascii="CMG Sans Medium" w:eastAsia="Arial Unicode MS" w:hAnsi="CMG Sans Medium" w:cs="CMG Sans Medium"/>
          <w:color w:val="000000"/>
          <w:sz w:val="20"/>
          <w:szCs w:val="20"/>
          <w:bdr w:val="nil"/>
        </w:rPr>
        <w:t xml:space="preserve"> tremble. Each one of them was filled with the Holy Spirit, and they proclaimed the word of God with unrestrained boldness. </w:t>
      </w:r>
      <w:r w:rsidRPr="0088798C">
        <w:rPr>
          <w:rFonts w:ascii="CMG Sans" w:eastAsia="Arial Unicode MS" w:hAnsi="CMG Sans" w:cs="CMG Sans"/>
          <w:b/>
          <w:bCs/>
          <w:color w:val="000000"/>
          <w:sz w:val="20"/>
          <w:szCs w:val="20"/>
          <w:bdr w:val="nil"/>
        </w:rPr>
        <w:t>ACTS 4:23-25a, 27-31 TPT</w:t>
      </w:r>
    </w:p>
    <w:p w14:paraId="1600DD3F" w14:textId="77777777" w:rsidR="0088798C" w:rsidRPr="0088798C" w:rsidRDefault="0088798C" w:rsidP="0088798C">
      <w:pPr>
        <w:autoSpaceDE w:val="0"/>
        <w:autoSpaceDN w:val="0"/>
        <w:adjustRightInd w:val="0"/>
        <w:jc w:val="center"/>
        <w:rPr>
          <w:rFonts w:ascii="CMG Sans ExtraBold Wd" w:eastAsia="Arial Unicode MS" w:hAnsi="CMG Sans ExtraBold Wd" w:cs="CMG Sans ExtraBold Wd"/>
          <w:b/>
          <w:bCs/>
          <w:color w:val="000000"/>
          <w:sz w:val="20"/>
          <w:szCs w:val="20"/>
          <w:bdr w:val="nil"/>
        </w:rPr>
      </w:pPr>
      <w:r w:rsidRPr="0088798C">
        <w:rPr>
          <w:rFonts w:ascii="CMG Sans ExtraBold Wd" w:eastAsia="Arial Unicode MS" w:hAnsi="CMG Sans ExtraBold Wd" w:cs="CMG Sans ExtraBold Wd"/>
          <w:b/>
          <w:bCs/>
          <w:color w:val="000000"/>
          <w:sz w:val="20"/>
          <w:szCs w:val="20"/>
          <w:bdr w:val="nil"/>
        </w:rPr>
        <w:t xml:space="preserve"> </w:t>
      </w:r>
    </w:p>
    <w:p w14:paraId="3A3488C9" w14:textId="77777777" w:rsidR="0088798C" w:rsidRDefault="0088798C" w:rsidP="0088798C">
      <w:pPr>
        <w:autoSpaceDE w:val="0"/>
        <w:autoSpaceDN w:val="0"/>
        <w:adjustRightInd w:val="0"/>
        <w:jc w:val="center"/>
        <w:rPr>
          <w:rFonts w:ascii="CMG Sans ExtraBold Wd" w:eastAsia="Arial Unicode MS" w:hAnsi="CMG Sans ExtraBold Wd" w:cs="CMG Sans ExtraBold Wd"/>
          <w:b/>
          <w:bCs/>
          <w:color w:val="000000"/>
          <w:bdr w:val="nil"/>
        </w:rPr>
      </w:pPr>
      <w:r>
        <w:rPr>
          <w:rFonts w:ascii="CMG Sans ExtraBold Wd" w:eastAsia="Arial Unicode MS" w:hAnsi="CMG Sans ExtraBold Wd" w:cs="CMG Sans ExtraBold Wd"/>
          <w:b/>
          <w:bCs/>
          <w:color w:val="000000"/>
          <w:bdr w:val="nil"/>
        </w:rPr>
        <w:t>2 PRAYER REQUESTS AND RIGHT-NOW APPLICATIONS</w:t>
      </w:r>
    </w:p>
    <w:p w14:paraId="0C706B21" w14:textId="77777777" w:rsidR="0088798C" w:rsidRPr="0088798C" w:rsidRDefault="0088798C" w:rsidP="0088798C">
      <w:pPr>
        <w:autoSpaceDE w:val="0"/>
        <w:autoSpaceDN w:val="0"/>
        <w:adjustRightInd w:val="0"/>
        <w:rPr>
          <w:rFonts w:ascii="CMG Sans SemiBold" w:eastAsia="Arial Unicode MS" w:hAnsi="CMG Sans SemiBold" w:cs="CMG Sans SemiBold"/>
          <w:b/>
          <w:bCs/>
          <w:color w:val="000000"/>
          <w:sz w:val="20"/>
          <w:szCs w:val="20"/>
          <w:bdr w:val="nil"/>
        </w:rPr>
      </w:pPr>
      <w:r w:rsidRPr="0088798C">
        <w:rPr>
          <w:rFonts w:ascii="CMG Sans SemiBold" w:eastAsia="Arial Unicode MS" w:hAnsi="CMG Sans SemiBold" w:cs="CMG Sans SemiBold"/>
          <w:b/>
          <w:bCs/>
          <w:color w:val="000000"/>
          <w:sz w:val="20"/>
          <w:szCs w:val="20"/>
          <w:bdr w:val="nil"/>
        </w:rPr>
        <w:t xml:space="preserve"> </w:t>
      </w:r>
    </w:p>
    <w:p w14:paraId="4FCA77E0" w14:textId="50690B8F" w:rsidR="0088798C" w:rsidRDefault="0088798C" w:rsidP="0088798C">
      <w:pPr>
        <w:numPr>
          <w:ilvl w:val="0"/>
          <w:numId w:val="9"/>
        </w:numPr>
        <w:tabs>
          <w:tab w:val="left" w:pos="20"/>
          <w:tab w:val="left" w:pos="327"/>
        </w:tabs>
        <w:autoSpaceDE w:val="0"/>
        <w:autoSpaceDN w:val="0"/>
        <w:adjustRightInd w:val="0"/>
        <w:ind w:left="327" w:hanging="328"/>
        <w:rPr>
          <w:rFonts w:ascii="CMG Sans SemiBold" w:eastAsia="Arial Unicode MS" w:hAnsi="CMG Sans SemiBold" w:cs="CMG Sans SemiBold"/>
          <w:b/>
          <w:bCs/>
          <w:color w:val="000000"/>
          <w:sz w:val="20"/>
          <w:szCs w:val="20"/>
          <w:bdr w:val="nil"/>
        </w:rPr>
      </w:pPr>
      <w:r>
        <w:rPr>
          <w:rFonts w:ascii="CMG Sans SemiBold" w:eastAsia="Arial Unicode MS" w:hAnsi="CMG Sans SemiBold" w:cs="CMG Sans SemiBold"/>
          <w:b/>
          <w:bCs/>
          <w:color w:val="000000"/>
          <w:sz w:val="20"/>
          <w:szCs w:val="20"/>
          <w:bdr w:val="nil"/>
        </w:rPr>
        <w:t>Empower us, as your servants, to __________________ the word of God freely and courageously.</w:t>
      </w:r>
      <w:r>
        <w:rPr>
          <w:rFonts w:ascii="CMG Sans SemiBold" w:eastAsia="Arial Unicode MS" w:hAnsi="CMG Sans SemiBold" w:cs="CMG Sans SemiBold"/>
          <w:b/>
          <w:bCs/>
          <w:color w:val="000000"/>
          <w:sz w:val="20"/>
          <w:szCs w:val="20"/>
          <w:bdr w:val="nil"/>
        </w:rPr>
        <w:br/>
      </w:r>
    </w:p>
    <w:p w14:paraId="2565B0A2" w14:textId="77777777" w:rsidR="0088798C" w:rsidRDefault="0088798C" w:rsidP="0088798C">
      <w:pPr>
        <w:numPr>
          <w:ilvl w:val="0"/>
          <w:numId w:val="9"/>
        </w:numPr>
        <w:tabs>
          <w:tab w:val="left" w:pos="20"/>
          <w:tab w:val="left" w:pos="327"/>
        </w:tabs>
        <w:autoSpaceDE w:val="0"/>
        <w:autoSpaceDN w:val="0"/>
        <w:adjustRightInd w:val="0"/>
        <w:ind w:left="327" w:hanging="328"/>
        <w:rPr>
          <w:rFonts w:ascii="CMG Sans SemiBold" w:eastAsia="Arial Unicode MS" w:hAnsi="CMG Sans SemiBold" w:cs="CMG Sans SemiBold"/>
          <w:b/>
          <w:bCs/>
          <w:color w:val="000000"/>
          <w:sz w:val="20"/>
          <w:szCs w:val="20"/>
          <w:bdr w:val="nil"/>
        </w:rPr>
      </w:pPr>
      <w:r>
        <w:rPr>
          <w:rFonts w:ascii="CMG Sans SemiBold" w:eastAsia="Arial Unicode MS" w:hAnsi="CMG Sans SemiBold" w:cs="CMG Sans SemiBold"/>
          <w:b/>
          <w:bCs/>
          <w:color w:val="000000"/>
          <w:sz w:val="20"/>
          <w:szCs w:val="20"/>
          <w:bdr w:val="nil"/>
        </w:rPr>
        <w:t>Holy Spirit give us ___________________ to do the miraculous in Your name.</w:t>
      </w:r>
    </w:p>
    <w:p w14:paraId="4935EBAD" w14:textId="77777777" w:rsidR="0088798C" w:rsidRDefault="0088798C" w:rsidP="0088798C">
      <w:pPr>
        <w:autoSpaceDE w:val="0"/>
        <w:autoSpaceDN w:val="0"/>
        <w:adjustRightInd w:val="0"/>
        <w:rPr>
          <w:rFonts w:ascii="CMG Sans SemiBold" w:eastAsia="Arial Unicode MS" w:hAnsi="CMG Sans SemiBold" w:cs="CMG Sans SemiBold"/>
          <w:b/>
          <w:bCs/>
          <w:color w:val="000000"/>
          <w:sz w:val="20"/>
          <w:szCs w:val="20"/>
          <w:bdr w:val="nil"/>
        </w:rPr>
      </w:pPr>
    </w:p>
    <w:p w14:paraId="349F27DC" w14:textId="77777777" w:rsidR="0088798C" w:rsidRDefault="0088798C" w:rsidP="0088798C">
      <w:pPr>
        <w:numPr>
          <w:ilvl w:val="2"/>
          <w:numId w:val="10"/>
        </w:numPr>
        <w:tabs>
          <w:tab w:val="left" w:pos="180"/>
          <w:tab w:val="left" w:pos="343"/>
        </w:tabs>
        <w:autoSpaceDE w:val="0"/>
        <w:autoSpaceDN w:val="0"/>
        <w:adjustRightInd w:val="0"/>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We all have the ________________ Holy Spirit that the apostles had!</w:t>
      </w:r>
    </w:p>
    <w:p w14:paraId="58C8FEDC" w14:textId="77777777" w:rsidR="0088798C" w:rsidRDefault="0088798C" w:rsidP="0088798C">
      <w:pPr>
        <w:autoSpaceDE w:val="0"/>
        <w:autoSpaceDN w:val="0"/>
        <w:adjustRightInd w:val="0"/>
        <w:rPr>
          <w:rFonts w:ascii="CMG Sans Medium" w:eastAsia="Arial Unicode MS" w:hAnsi="CMG Sans Medium" w:cs="CMG Sans Medium"/>
          <w:color w:val="000000"/>
          <w:sz w:val="20"/>
          <w:szCs w:val="20"/>
          <w:bdr w:val="nil"/>
        </w:rPr>
      </w:pPr>
    </w:p>
    <w:p w14:paraId="139AC002" w14:textId="77777777" w:rsidR="0088798C" w:rsidRDefault="0088798C" w:rsidP="0088798C">
      <w:pPr>
        <w:numPr>
          <w:ilvl w:val="0"/>
          <w:numId w:val="11"/>
        </w:numPr>
        <w:tabs>
          <w:tab w:val="left" w:pos="20"/>
          <w:tab w:val="left" w:pos="327"/>
        </w:tabs>
        <w:autoSpaceDE w:val="0"/>
        <w:autoSpaceDN w:val="0"/>
        <w:adjustRightInd w:val="0"/>
        <w:ind w:left="327" w:hanging="328"/>
        <w:rPr>
          <w:rFonts w:ascii="CMG Sans SemiBold" w:eastAsia="Arial Unicode MS" w:hAnsi="CMG Sans SemiBold" w:cs="CMG Sans SemiBold"/>
          <w:b/>
          <w:bCs/>
          <w:color w:val="000000"/>
          <w:sz w:val="20"/>
          <w:szCs w:val="20"/>
          <w:bdr w:val="nil"/>
        </w:rPr>
      </w:pPr>
      <w:r>
        <w:rPr>
          <w:rFonts w:ascii="CMG Sans SemiBold" w:eastAsia="Arial Unicode MS" w:hAnsi="CMG Sans SemiBold" w:cs="CMG Sans SemiBold"/>
          <w:b/>
          <w:bCs/>
          <w:color w:val="000000"/>
          <w:sz w:val="20"/>
          <w:szCs w:val="20"/>
          <w:bdr w:val="nil"/>
        </w:rPr>
        <w:t>God is still the God of the ___________________________________.</w:t>
      </w:r>
      <w:r>
        <w:rPr>
          <w:rFonts w:ascii="CMG Sans SemiBold" w:eastAsia="Arial Unicode MS" w:hAnsi="CMG Sans SemiBold" w:cs="CMG Sans SemiBold"/>
          <w:b/>
          <w:bCs/>
          <w:color w:val="000000"/>
          <w:sz w:val="20"/>
          <w:szCs w:val="20"/>
          <w:bdr w:val="nil"/>
        </w:rPr>
        <w:br/>
      </w:r>
    </w:p>
    <w:p w14:paraId="65C8CD53" w14:textId="75107664" w:rsidR="00A33711" w:rsidRPr="0088798C" w:rsidRDefault="0088798C" w:rsidP="0088798C">
      <w:pPr>
        <w:numPr>
          <w:ilvl w:val="0"/>
          <w:numId w:val="11"/>
        </w:numPr>
        <w:tabs>
          <w:tab w:val="left" w:pos="20"/>
          <w:tab w:val="left" w:pos="327"/>
        </w:tabs>
        <w:autoSpaceDE w:val="0"/>
        <w:autoSpaceDN w:val="0"/>
        <w:adjustRightInd w:val="0"/>
        <w:ind w:left="327" w:hanging="328"/>
        <w:rPr>
          <w:rFonts w:ascii="CMG Sans SemiBold" w:eastAsia="Arial Unicode MS" w:hAnsi="CMG Sans SemiBold" w:cs="CMG Sans SemiBold"/>
          <w:b/>
          <w:bCs/>
          <w:color w:val="000000"/>
          <w:sz w:val="20"/>
          <w:szCs w:val="20"/>
          <w:bdr w:val="nil"/>
        </w:rPr>
      </w:pPr>
      <w:r w:rsidRPr="0088798C">
        <w:rPr>
          <w:rFonts w:ascii="CMG Sans SemiBold" w:eastAsia="Arial Unicode MS" w:hAnsi="CMG Sans SemiBold" w:cs="CMG Sans SemiBold"/>
          <w:b/>
          <w:bCs/>
          <w:color w:val="000000"/>
          <w:sz w:val="20"/>
          <w:szCs w:val="20"/>
          <w:bdr w:val="nil"/>
        </w:rPr>
        <w:t>He still does miracles in our day.</w:t>
      </w:r>
    </w:p>
    <w:sectPr w:rsidR="00A33711" w:rsidRPr="0088798C" w:rsidSect="0014771C">
      <w:headerReference w:type="default" r:id="rId8"/>
      <w:footerReference w:type="default" r:id="rId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D978C6" w14:textId="77777777" w:rsidR="0035615B" w:rsidRDefault="0035615B">
      <w:r>
        <w:separator/>
      </w:r>
    </w:p>
  </w:endnote>
  <w:endnote w:type="continuationSeparator" w:id="0">
    <w:p w14:paraId="00709CC4" w14:textId="77777777" w:rsidR="0035615B" w:rsidRDefault="00356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MG Sans Medium">
    <w:altName w:val="﷽﷽﷽﷽﷽﷽﷽﷽ Medium"/>
    <w:panose1 w:val="00000600000000000000"/>
    <w:charset w:val="4D"/>
    <w:family w:val="auto"/>
    <w:pitch w:val="variable"/>
    <w:sig w:usb0="2000020F" w:usb1="00000003"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Helvetica Neue">
    <w:altName w:val="﷽﷽﷽﷽﷽﷽﷽﷽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MG Sans ExtraBold Wd">
    <w:altName w:val="﷽﷽﷽﷽﷽﷽﷽﷽ ExtraBold Wd"/>
    <w:panose1 w:val="00000900000000000000"/>
    <w:charset w:val="00"/>
    <w:family w:val="auto"/>
    <w:pitch w:val="variable"/>
    <w:sig w:usb0="A00000EF" w:usb1="4000004A" w:usb2="00000000" w:usb3="00000000" w:csb0="00000093" w:csb1="00000000"/>
  </w:font>
  <w:font w:name="CMG Sans SemiBold">
    <w:altName w:val="﷽﷽﷽﷽﷽﷽﷽﷽ SemiBold"/>
    <w:panose1 w:val="00000700000000000000"/>
    <w:charset w:val="4D"/>
    <w:family w:val="auto"/>
    <w:pitch w:val="variable"/>
    <w:sig w:usb0="2000020F" w:usb1="00000003" w:usb2="00000000" w:usb3="00000000" w:csb0="00000197" w:csb1="00000000"/>
  </w:font>
  <w:font w:name="CMG Sans">
    <w:altName w:val="CMG Sans"/>
    <w:panose1 w:val="00000500000000000000"/>
    <w:charset w:val="4D"/>
    <w:family w:val="auto"/>
    <w:pitch w:val="variable"/>
    <w:sig w:usb0="2000020F" w:usb1="00000003" w:usb2="00000000" w:usb3="00000000" w:csb0="00000197" w:csb1="00000000"/>
  </w:font>
  <w:font w:name="CMG Sans MonoDigits">
    <w:panose1 w:val="00000800000000000000"/>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46B76" w14:textId="77777777" w:rsidR="002F02EB" w:rsidRDefault="002F02E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22A7B" w14:textId="77777777" w:rsidR="0035615B" w:rsidRDefault="0035615B">
      <w:r>
        <w:separator/>
      </w:r>
    </w:p>
  </w:footnote>
  <w:footnote w:type="continuationSeparator" w:id="0">
    <w:p w14:paraId="57A87739" w14:textId="77777777" w:rsidR="0035615B" w:rsidRDefault="00356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D725B" w14:textId="77777777" w:rsidR="002F02EB" w:rsidRDefault="002F02E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CDE6769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000002"/>
    <w:multiLevelType w:val="multilevel"/>
    <w:tmpl w:val="1F8A3B1E"/>
    <w:lvl w:ilvl="0">
      <w:start w:val="1"/>
      <w:numFmt w:val="decimal"/>
      <w:lvlText w:val="%1."/>
      <w:lvlJc w:val="left"/>
      <w:pPr>
        <w:ind w:left="360" w:hanging="360"/>
      </w:pPr>
      <w:rPr>
        <w:rFonts w:hint="default"/>
        <w:b w:val="0"/>
        <w:bCs w:val="0"/>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0000003"/>
    <w:multiLevelType w:val="hybridMultilevel"/>
    <w:tmpl w:val="1826BD52"/>
    <w:lvl w:ilvl="0" w:tplc="0409000F">
      <w:start w:val="1"/>
      <w:numFmt w:val="decimal"/>
      <w:lvlText w:val="%1."/>
      <w:lvlJc w:val="left"/>
      <w:pPr>
        <w:ind w:left="360" w:hanging="360"/>
      </w:pPr>
      <w:rPr>
        <w:rFonts w:hint="default"/>
      </w:rPr>
    </w:lvl>
    <w:lvl w:ilvl="1" w:tplc="00000259">
      <w:start w:val="1"/>
      <w:numFmt w:val="bullet"/>
      <w:lvlText w:val="•"/>
      <w:lvlJc w:val="left"/>
      <w:pPr>
        <w:ind w:left="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multilevel"/>
    <w:tmpl w:val="9F0E546A"/>
    <w:lvl w:ilvl="0">
      <w:start w:val="1"/>
      <w:numFmt w:val="decimal"/>
      <w:lvlText w:val="%1."/>
      <w:lvlJc w:val="left"/>
      <w:pPr>
        <w:ind w:left="380" w:hanging="360"/>
      </w:pPr>
      <w:rPr>
        <w:rFonts w:hint="default"/>
        <w:b w:val="0"/>
        <w:bCs w:val="0"/>
      </w:rPr>
    </w:lvl>
    <w:lvl w:ilvl="1">
      <w:start w:val="1"/>
      <w:numFmt w:val="bullet"/>
      <w:lvlText w:val=""/>
      <w:lvlJc w:val="left"/>
      <w:pPr>
        <w:ind w:left="385" w:hanging="360"/>
      </w:pPr>
      <w:rPr>
        <w:rFonts w:ascii="Symbol" w:hAnsi="Symbol" w:hint="default"/>
      </w:rPr>
    </w:lvl>
    <w:lvl w:ilvl="2">
      <w:start w:val="1"/>
      <w:numFmt w:val="lowerRoman"/>
      <w:lvlText w:val="%3)"/>
      <w:lvlJc w:val="left"/>
      <w:pPr>
        <w:ind w:left="745" w:hanging="360"/>
      </w:pPr>
    </w:lvl>
    <w:lvl w:ilvl="3">
      <w:start w:val="1"/>
      <w:numFmt w:val="decimal"/>
      <w:lvlText w:val="(%4)"/>
      <w:lvlJc w:val="left"/>
      <w:pPr>
        <w:ind w:left="1105" w:hanging="360"/>
      </w:pPr>
    </w:lvl>
    <w:lvl w:ilvl="4">
      <w:start w:val="1"/>
      <w:numFmt w:val="lowerLetter"/>
      <w:lvlText w:val="(%5)"/>
      <w:lvlJc w:val="left"/>
      <w:pPr>
        <w:ind w:left="1465" w:hanging="360"/>
      </w:pPr>
    </w:lvl>
    <w:lvl w:ilvl="5">
      <w:start w:val="1"/>
      <w:numFmt w:val="lowerRoman"/>
      <w:lvlText w:val="(%6)"/>
      <w:lvlJc w:val="left"/>
      <w:pPr>
        <w:ind w:left="1825" w:hanging="360"/>
      </w:pPr>
    </w:lvl>
    <w:lvl w:ilvl="6">
      <w:start w:val="1"/>
      <w:numFmt w:val="decimal"/>
      <w:lvlText w:val="%7."/>
      <w:lvlJc w:val="left"/>
      <w:pPr>
        <w:ind w:left="2185" w:hanging="360"/>
      </w:pPr>
    </w:lvl>
    <w:lvl w:ilvl="7">
      <w:start w:val="1"/>
      <w:numFmt w:val="lowerLetter"/>
      <w:lvlText w:val="%8."/>
      <w:lvlJc w:val="left"/>
      <w:pPr>
        <w:ind w:left="2545" w:hanging="360"/>
      </w:pPr>
    </w:lvl>
    <w:lvl w:ilvl="8">
      <w:start w:val="1"/>
      <w:numFmt w:val="lowerRoman"/>
      <w:lvlText w:val="%9."/>
      <w:lvlJc w:val="left"/>
      <w:pPr>
        <w:ind w:left="2905" w:hanging="360"/>
      </w:pPr>
    </w:lvl>
  </w:abstractNum>
  <w:abstractNum w:abstractNumId="4" w15:restartNumberingAfterBreak="0">
    <w:nsid w:val="00000005"/>
    <w:multiLevelType w:val="hybridMultilevel"/>
    <w:tmpl w:val="9B581D12"/>
    <w:lvl w:ilvl="0" w:tplc="0409000F">
      <w:start w:val="1"/>
      <w:numFmt w:val="decimal"/>
      <w:lvlText w:val="%1."/>
      <w:lvlJc w:val="left"/>
      <w:pPr>
        <w:ind w:left="720" w:hanging="360"/>
      </w:pPr>
      <w:rPr>
        <w:b w:val="0"/>
        <w:bCs w:val="0"/>
      </w:r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2C76EF1E"/>
    <w:lvl w:ilvl="0" w:tplc="000001F5">
      <w:start w:val="1"/>
      <w:numFmt w:val="bullet"/>
      <w:lvlText w:val="•"/>
      <w:lvlJc w:val="left"/>
      <w:pPr>
        <w:ind w:left="720" w:hanging="360"/>
      </w:pPr>
    </w:lvl>
    <w:lvl w:ilvl="1" w:tplc="0409000F">
      <w:start w:val="1"/>
      <w:numFmt w:val="decimal"/>
      <w:lvlText w:val="%2."/>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E794E0B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A184D7E8"/>
    <w:lvl w:ilvl="0" w:tplc="000002BD">
      <w:start w:val="1"/>
      <w:numFmt w:val="bullet"/>
      <w:lvlText w:val="•"/>
      <w:lvlJc w:val="left"/>
      <w:pPr>
        <w:ind w:left="720" w:hanging="360"/>
      </w:pPr>
    </w:lvl>
    <w:lvl w:ilvl="1" w:tplc="04090001">
      <w:start w:val="1"/>
      <w:numFmt w:val="bullet"/>
      <w:lvlText w:val=""/>
      <w:lvlJc w:val="left"/>
      <w:pPr>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decimal"/>
      <w:lvlText w:val="%1)"/>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0000038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2"/>
      <w:numFmt w:val="decimal"/>
      <w:lvlText w:val="%1)"/>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AC43816"/>
    <w:multiLevelType w:val="multilevel"/>
    <w:tmpl w:val="A6C684D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D180D81"/>
    <w:multiLevelType w:val="hybridMultilevel"/>
    <w:tmpl w:val="7B7E2D4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0DFD659D"/>
    <w:multiLevelType w:val="multilevel"/>
    <w:tmpl w:val="BCAA7D5E"/>
    <w:lvl w:ilvl="0">
      <w:start w:val="1"/>
      <w:numFmt w:val="decimal"/>
      <w:lvlText w:val="%1."/>
      <w:lvlJc w:val="left"/>
      <w:pPr>
        <w:ind w:left="360" w:hanging="360"/>
      </w:pPr>
      <w:rPr>
        <w:rFonts w:hint="default"/>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FCA675E"/>
    <w:multiLevelType w:val="multilevel"/>
    <w:tmpl w:val="9F3EB09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6E202CD"/>
    <w:multiLevelType w:val="multilevel"/>
    <w:tmpl w:val="A6C684D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8872332"/>
    <w:multiLevelType w:val="multilevel"/>
    <w:tmpl w:val="C42A00B6"/>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CE706B8"/>
    <w:multiLevelType w:val="hybridMultilevel"/>
    <w:tmpl w:val="CAB4EE86"/>
    <w:lvl w:ilvl="0" w:tplc="0409001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D50429F"/>
    <w:multiLevelType w:val="multilevel"/>
    <w:tmpl w:val="FC9ED3D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DEC2D29"/>
    <w:multiLevelType w:val="multilevel"/>
    <w:tmpl w:val="5F3CF1A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F1E03D3"/>
    <w:multiLevelType w:val="hybridMultilevel"/>
    <w:tmpl w:val="7FC07F90"/>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E470A7"/>
    <w:multiLevelType w:val="hybridMultilevel"/>
    <w:tmpl w:val="B4CA1A0A"/>
    <w:lvl w:ilvl="0" w:tplc="40B49C5A">
      <w:start w:val="1"/>
      <w:numFmt w:val="decimal"/>
      <w:lvlText w:val="%1)"/>
      <w:lvlJc w:val="left"/>
      <w:pPr>
        <w:ind w:left="720" w:hanging="360"/>
      </w:pPr>
      <w:rPr>
        <w:rFonts w:ascii="CMG Sans Medium" w:eastAsia="Arial Unicode MS" w:hAnsi="CMG Sans Medium" w:cs="CMG Sans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231175"/>
    <w:multiLevelType w:val="hybridMultilevel"/>
    <w:tmpl w:val="F22AE716"/>
    <w:lvl w:ilvl="0" w:tplc="00000192">
      <w:start w:val="1"/>
      <w:numFmt w:val="bullet"/>
      <w:lvlText w:val="•"/>
      <w:lvlJc w:val="left"/>
      <w:pPr>
        <w:ind w:left="720" w:hanging="360"/>
      </w:pPr>
      <w:rPr>
        <w:b w:val="0"/>
        <w:bCs w:val="0"/>
      </w:r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00000192">
      <w:start w:val="1"/>
      <w:numFmt w:val="bullet"/>
      <w:lvlText w:val="•"/>
      <w:lvlJc w:val="left"/>
      <w:pPr>
        <w:ind w:left="36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B384D0E"/>
    <w:multiLevelType w:val="hybridMultilevel"/>
    <w:tmpl w:val="C9986978"/>
    <w:lvl w:ilvl="0" w:tplc="0409000F">
      <w:start w:val="1"/>
      <w:numFmt w:val="decimal"/>
      <w:lvlText w:val="%1."/>
      <w:lvlJc w:val="left"/>
      <w:pPr>
        <w:ind w:left="380" w:hanging="360"/>
      </w:pPr>
      <w:rPr>
        <w:b w:val="0"/>
        <w:bCs w:val="0"/>
      </w:rPr>
    </w:lvl>
    <w:lvl w:ilvl="1" w:tplc="00000192">
      <w:start w:val="1"/>
      <w:numFmt w:val="bullet"/>
      <w:lvlText w:val="•"/>
      <w:lvlJc w:val="left"/>
      <w:pPr>
        <w:ind w:left="110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CAC7057"/>
    <w:multiLevelType w:val="hybridMultilevel"/>
    <w:tmpl w:val="277C22E2"/>
    <w:lvl w:ilvl="0" w:tplc="04090011">
      <w:start w:val="1"/>
      <w:numFmt w:val="decimal"/>
      <w:lvlText w:val="%1)"/>
      <w:lvlJc w:val="left"/>
      <w:pPr>
        <w:ind w:left="380" w:hanging="360"/>
      </w:p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25" w15:restartNumberingAfterBreak="0">
    <w:nsid w:val="2E250870"/>
    <w:multiLevelType w:val="hybridMultilevel"/>
    <w:tmpl w:val="E0A6D7CA"/>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2F4B11C8"/>
    <w:multiLevelType w:val="hybridMultilevel"/>
    <w:tmpl w:val="CBF0639E"/>
    <w:lvl w:ilvl="0" w:tplc="04090001">
      <w:start w:val="1"/>
      <w:numFmt w:val="bullet"/>
      <w:lvlText w:val=""/>
      <w:lvlJc w:val="left"/>
      <w:pPr>
        <w:ind w:left="380" w:hanging="360"/>
      </w:pPr>
      <w:rPr>
        <w:rFonts w:ascii="Symbol" w:hAnsi="Symbol" w:hint="default"/>
      </w:rPr>
    </w:lvl>
    <w:lvl w:ilvl="1" w:tplc="04090003" w:tentative="1">
      <w:start w:val="1"/>
      <w:numFmt w:val="bullet"/>
      <w:lvlText w:val="o"/>
      <w:lvlJc w:val="left"/>
      <w:pPr>
        <w:ind w:left="1100" w:hanging="360"/>
      </w:pPr>
      <w:rPr>
        <w:rFonts w:ascii="Courier New" w:hAnsi="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27" w15:restartNumberingAfterBreak="0">
    <w:nsid w:val="300D2D06"/>
    <w:multiLevelType w:val="multilevel"/>
    <w:tmpl w:val="9F3EB09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F4277FB"/>
    <w:multiLevelType w:val="hybridMultilevel"/>
    <w:tmpl w:val="3B08F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1B2798"/>
    <w:multiLevelType w:val="hybridMultilevel"/>
    <w:tmpl w:val="744617D2"/>
    <w:lvl w:ilvl="0" w:tplc="04090011">
      <w:start w:val="1"/>
      <w:numFmt w:val="decimal"/>
      <w:lvlText w:val="%1)"/>
      <w:lvlJc w:val="left"/>
      <w:pPr>
        <w:ind w:left="380" w:hanging="360"/>
      </w:pPr>
    </w:lvl>
    <w:lvl w:ilvl="1" w:tplc="04090001">
      <w:start w:val="1"/>
      <w:numFmt w:val="bullet"/>
      <w:lvlText w:val=""/>
      <w:lvlJc w:val="left"/>
      <w:pPr>
        <w:ind w:left="110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D3D5EDA"/>
    <w:multiLevelType w:val="multilevel"/>
    <w:tmpl w:val="39DC264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CC068BA"/>
    <w:multiLevelType w:val="hybridMultilevel"/>
    <w:tmpl w:val="D3281C6C"/>
    <w:lvl w:ilvl="0" w:tplc="000000C9">
      <w:start w:val="1"/>
      <w:numFmt w:val="bullet"/>
      <w:lvlText w:val="•"/>
      <w:lvlJc w:val="left"/>
      <w:pPr>
        <w:ind w:left="720" w:hanging="360"/>
      </w:pPr>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F6118DC"/>
    <w:multiLevelType w:val="hybridMultilevel"/>
    <w:tmpl w:val="D41A89DC"/>
    <w:styleLink w:val="Bullets"/>
    <w:lvl w:ilvl="0" w:tplc="28EC29BA">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0602D60">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0F70A378">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DD0E1FAA">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468E0824">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A0B4C276">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BE1CC2B2">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ACC2047A">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3C04E1DE">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75CB42CE"/>
    <w:multiLevelType w:val="hybridMultilevel"/>
    <w:tmpl w:val="13A60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990F0F"/>
    <w:multiLevelType w:val="multilevel"/>
    <w:tmpl w:val="B81CA0C8"/>
    <w:lvl w:ilvl="0">
      <w:start w:val="1"/>
      <w:numFmt w:val="decimal"/>
      <w:lvlText w:val="%1."/>
      <w:lvlJc w:val="left"/>
      <w:pPr>
        <w:ind w:left="360" w:hanging="360"/>
      </w:pPr>
      <w:rPr>
        <w:rFonts w:hint="default"/>
        <w:b w:val="0"/>
        <w:bCs w:val="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BA407B2"/>
    <w:multiLevelType w:val="hybridMultilevel"/>
    <w:tmpl w:val="DF1A7A68"/>
    <w:lvl w:ilvl="0" w:tplc="04090001">
      <w:start w:val="1"/>
      <w:numFmt w:val="bullet"/>
      <w:lvlText w:val=""/>
      <w:lvlJc w:val="left"/>
      <w:pPr>
        <w:ind w:left="720" w:hanging="360"/>
      </w:pPr>
      <w:rPr>
        <w:rFonts w:ascii="Symbol" w:hAnsi="Symbol" w:hint="default"/>
        <w:b w:val="0"/>
        <w:bCs w:val="0"/>
      </w:r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C173F1E"/>
    <w:multiLevelType w:val="multilevel"/>
    <w:tmpl w:val="51964E0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E031151"/>
    <w:multiLevelType w:val="multilevel"/>
    <w:tmpl w:val="EC28562A"/>
    <w:lvl w:ilvl="0">
      <w:start w:val="1"/>
      <w:numFmt w:val="bullet"/>
      <w:lvlText w:val=""/>
      <w:lvlJc w:val="left"/>
      <w:pPr>
        <w:ind w:left="360" w:hanging="360"/>
      </w:pPr>
      <w:rPr>
        <w:rFonts w:ascii="Symbol" w:hAnsi="Symbol" w:hint="default"/>
        <w:b w:val="0"/>
        <w:bCs w:val="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2"/>
  </w:num>
  <w:num w:numId="2">
    <w:abstractNumId w:val="6"/>
  </w:num>
  <w:num w:numId="3">
    <w:abstractNumId w:val="7"/>
  </w:num>
  <w:num w:numId="4">
    <w:abstractNumId w:val="8"/>
  </w:num>
  <w:num w:numId="5">
    <w:abstractNumId w:val="9"/>
  </w:num>
  <w:num w:numId="6">
    <w:abstractNumId w:val="10"/>
  </w:num>
  <w:num w:numId="7">
    <w:abstractNumId w:val="17"/>
  </w:num>
  <w:num w:numId="8">
    <w:abstractNumId w:val="20"/>
  </w:num>
  <w:num w:numId="9">
    <w:abstractNumId w:val="0"/>
  </w:num>
  <w:num w:numId="10">
    <w:abstractNumId w:val="1"/>
  </w:num>
  <w:num w:numId="11">
    <w:abstractNumId w:val="2"/>
  </w:num>
  <w:num w:numId="12">
    <w:abstractNumId w:val="3"/>
  </w:num>
  <w:num w:numId="13">
    <w:abstractNumId w:val="4"/>
  </w:num>
  <w:num w:numId="14">
    <w:abstractNumId w:val="31"/>
  </w:num>
  <w:num w:numId="15">
    <w:abstractNumId w:val="12"/>
  </w:num>
  <w:num w:numId="16">
    <w:abstractNumId w:val="26"/>
  </w:num>
  <w:num w:numId="17">
    <w:abstractNumId w:val="5"/>
  </w:num>
  <w:num w:numId="18">
    <w:abstractNumId w:val="36"/>
  </w:num>
  <w:num w:numId="19">
    <w:abstractNumId w:val="19"/>
  </w:num>
  <w:num w:numId="20">
    <w:abstractNumId w:val="29"/>
  </w:num>
  <w:num w:numId="21">
    <w:abstractNumId w:val="30"/>
  </w:num>
  <w:num w:numId="22">
    <w:abstractNumId w:val="37"/>
  </w:num>
  <w:num w:numId="23">
    <w:abstractNumId w:val="25"/>
  </w:num>
  <w:num w:numId="24">
    <w:abstractNumId w:val="11"/>
  </w:num>
  <w:num w:numId="25">
    <w:abstractNumId w:val="15"/>
  </w:num>
  <w:num w:numId="26">
    <w:abstractNumId w:val="18"/>
  </w:num>
  <w:num w:numId="27">
    <w:abstractNumId w:val="24"/>
  </w:num>
  <w:num w:numId="28">
    <w:abstractNumId w:val="16"/>
  </w:num>
  <w:num w:numId="29">
    <w:abstractNumId w:val="13"/>
  </w:num>
  <w:num w:numId="30">
    <w:abstractNumId w:val="22"/>
  </w:num>
  <w:num w:numId="31">
    <w:abstractNumId w:val="34"/>
  </w:num>
  <w:num w:numId="32">
    <w:abstractNumId w:val="23"/>
  </w:num>
  <w:num w:numId="33">
    <w:abstractNumId w:val="14"/>
  </w:num>
  <w:num w:numId="34">
    <w:abstractNumId w:val="27"/>
  </w:num>
  <w:num w:numId="35">
    <w:abstractNumId w:val="33"/>
  </w:num>
  <w:num w:numId="36">
    <w:abstractNumId w:val="21"/>
  </w:num>
  <w:num w:numId="37">
    <w:abstractNumId w:val="28"/>
  </w:num>
  <w:num w:numId="38">
    <w:abstractNumId w:val="3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8"/>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2EB"/>
    <w:rsid w:val="00050756"/>
    <w:rsid w:val="00076F94"/>
    <w:rsid w:val="00084AF8"/>
    <w:rsid w:val="000A4508"/>
    <w:rsid w:val="000B6088"/>
    <w:rsid w:val="000C5A94"/>
    <w:rsid w:val="000E6290"/>
    <w:rsid w:val="00102FAC"/>
    <w:rsid w:val="00131B3F"/>
    <w:rsid w:val="0014771C"/>
    <w:rsid w:val="00152F1B"/>
    <w:rsid w:val="00156B4B"/>
    <w:rsid w:val="00165AD4"/>
    <w:rsid w:val="00176E39"/>
    <w:rsid w:val="00192862"/>
    <w:rsid w:val="00192AD3"/>
    <w:rsid w:val="001D5A9A"/>
    <w:rsid w:val="002162CD"/>
    <w:rsid w:val="0022085B"/>
    <w:rsid w:val="002805E7"/>
    <w:rsid w:val="002909AB"/>
    <w:rsid w:val="002A19D0"/>
    <w:rsid w:val="002A75E2"/>
    <w:rsid w:val="002B6568"/>
    <w:rsid w:val="002F02EB"/>
    <w:rsid w:val="00313645"/>
    <w:rsid w:val="00321520"/>
    <w:rsid w:val="00337880"/>
    <w:rsid w:val="00337CDF"/>
    <w:rsid w:val="00341B1D"/>
    <w:rsid w:val="0035615B"/>
    <w:rsid w:val="003905BC"/>
    <w:rsid w:val="00397CFD"/>
    <w:rsid w:val="003E4E74"/>
    <w:rsid w:val="003F762B"/>
    <w:rsid w:val="00412335"/>
    <w:rsid w:val="0044062E"/>
    <w:rsid w:val="00440796"/>
    <w:rsid w:val="0044697E"/>
    <w:rsid w:val="004563C9"/>
    <w:rsid w:val="00474CBD"/>
    <w:rsid w:val="004932C1"/>
    <w:rsid w:val="004940EC"/>
    <w:rsid w:val="004C3105"/>
    <w:rsid w:val="004D21F0"/>
    <w:rsid w:val="004F2C4F"/>
    <w:rsid w:val="00540FE0"/>
    <w:rsid w:val="00580265"/>
    <w:rsid w:val="005873C8"/>
    <w:rsid w:val="005D7983"/>
    <w:rsid w:val="005E41CC"/>
    <w:rsid w:val="005F2239"/>
    <w:rsid w:val="00603770"/>
    <w:rsid w:val="00605BDD"/>
    <w:rsid w:val="0061089F"/>
    <w:rsid w:val="006660DD"/>
    <w:rsid w:val="006667BC"/>
    <w:rsid w:val="00674B80"/>
    <w:rsid w:val="00695CE9"/>
    <w:rsid w:val="0073493F"/>
    <w:rsid w:val="00754FCD"/>
    <w:rsid w:val="007802A5"/>
    <w:rsid w:val="007A7EB8"/>
    <w:rsid w:val="00862D07"/>
    <w:rsid w:val="0088798C"/>
    <w:rsid w:val="008917B1"/>
    <w:rsid w:val="00892B39"/>
    <w:rsid w:val="008A26B0"/>
    <w:rsid w:val="008A3C07"/>
    <w:rsid w:val="008C319A"/>
    <w:rsid w:val="008D57E1"/>
    <w:rsid w:val="008D6CF6"/>
    <w:rsid w:val="008E1C08"/>
    <w:rsid w:val="008E25A6"/>
    <w:rsid w:val="009032A4"/>
    <w:rsid w:val="00907A69"/>
    <w:rsid w:val="00946136"/>
    <w:rsid w:val="009614E0"/>
    <w:rsid w:val="00974A69"/>
    <w:rsid w:val="009876F9"/>
    <w:rsid w:val="009D3F13"/>
    <w:rsid w:val="009E1AA6"/>
    <w:rsid w:val="00A07DC6"/>
    <w:rsid w:val="00A1722A"/>
    <w:rsid w:val="00A33711"/>
    <w:rsid w:val="00AA0F97"/>
    <w:rsid w:val="00AA6C11"/>
    <w:rsid w:val="00AB7686"/>
    <w:rsid w:val="00AC5967"/>
    <w:rsid w:val="00AD04EA"/>
    <w:rsid w:val="00B2250A"/>
    <w:rsid w:val="00B24F4F"/>
    <w:rsid w:val="00B47435"/>
    <w:rsid w:val="00B50F5A"/>
    <w:rsid w:val="00B65889"/>
    <w:rsid w:val="00B65DDB"/>
    <w:rsid w:val="00B90F6B"/>
    <w:rsid w:val="00B94665"/>
    <w:rsid w:val="00BA6871"/>
    <w:rsid w:val="00BC1553"/>
    <w:rsid w:val="00BF45E5"/>
    <w:rsid w:val="00C30843"/>
    <w:rsid w:val="00C530BD"/>
    <w:rsid w:val="00C82719"/>
    <w:rsid w:val="00CA7742"/>
    <w:rsid w:val="00CD6325"/>
    <w:rsid w:val="00CE408F"/>
    <w:rsid w:val="00D136F7"/>
    <w:rsid w:val="00D2373F"/>
    <w:rsid w:val="00DC09D7"/>
    <w:rsid w:val="00DD3EE1"/>
    <w:rsid w:val="00DE17B6"/>
    <w:rsid w:val="00E67A31"/>
    <w:rsid w:val="00E73F7E"/>
    <w:rsid w:val="00EB4B9B"/>
    <w:rsid w:val="00EF1FA5"/>
    <w:rsid w:val="00F117E1"/>
    <w:rsid w:val="00F17366"/>
    <w:rsid w:val="00F453F9"/>
    <w:rsid w:val="00F47785"/>
    <w:rsid w:val="00F85421"/>
    <w:rsid w:val="00FF6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8686C"/>
  <w15:docId w15:val="{C0B0522F-E87C-2544-82D1-E566D801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FC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styleId="ListParagraph">
    <w:name w:val="List Paragraph"/>
    <w:pPr>
      <w:ind w:left="720"/>
    </w:pPr>
    <w:rPr>
      <w:rFonts w:cs="Arial Unicode MS"/>
      <w:color w:val="000000"/>
      <w:sz w:val="24"/>
      <w:szCs w:val="24"/>
      <w:u w:color="000000"/>
    </w:rPr>
  </w:style>
  <w:style w:type="numbering" w:customStyle="1" w:styleId="Bullets">
    <w:name w:val="Bullets"/>
    <w:pPr>
      <w:numPr>
        <w:numId w:val="1"/>
      </w:numPr>
    </w:pPr>
  </w:style>
  <w:style w:type="character" w:styleId="UnresolvedMention">
    <w:name w:val="Unresolved Mention"/>
    <w:basedOn w:val="DefaultParagraphFont"/>
    <w:uiPriority w:val="99"/>
    <w:semiHidden/>
    <w:unhideWhenUsed/>
    <w:rsid w:val="00610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20068">
      <w:bodyDiv w:val="1"/>
      <w:marLeft w:val="0"/>
      <w:marRight w:val="0"/>
      <w:marTop w:val="0"/>
      <w:marBottom w:val="0"/>
      <w:divBdr>
        <w:top w:val="none" w:sz="0" w:space="0" w:color="auto"/>
        <w:left w:val="none" w:sz="0" w:space="0" w:color="auto"/>
        <w:bottom w:val="none" w:sz="0" w:space="0" w:color="auto"/>
        <w:right w:val="none" w:sz="0" w:space="0" w:color="auto"/>
      </w:divBdr>
    </w:div>
    <w:div w:id="96605796">
      <w:bodyDiv w:val="1"/>
      <w:marLeft w:val="0"/>
      <w:marRight w:val="0"/>
      <w:marTop w:val="0"/>
      <w:marBottom w:val="0"/>
      <w:divBdr>
        <w:top w:val="none" w:sz="0" w:space="0" w:color="auto"/>
        <w:left w:val="none" w:sz="0" w:space="0" w:color="auto"/>
        <w:bottom w:val="none" w:sz="0" w:space="0" w:color="auto"/>
        <w:right w:val="none" w:sz="0" w:space="0" w:color="auto"/>
      </w:divBdr>
    </w:div>
    <w:div w:id="149952068">
      <w:bodyDiv w:val="1"/>
      <w:marLeft w:val="0"/>
      <w:marRight w:val="0"/>
      <w:marTop w:val="0"/>
      <w:marBottom w:val="0"/>
      <w:divBdr>
        <w:top w:val="none" w:sz="0" w:space="0" w:color="auto"/>
        <w:left w:val="none" w:sz="0" w:space="0" w:color="auto"/>
        <w:bottom w:val="none" w:sz="0" w:space="0" w:color="auto"/>
        <w:right w:val="none" w:sz="0" w:space="0" w:color="auto"/>
      </w:divBdr>
    </w:div>
    <w:div w:id="291251270">
      <w:bodyDiv w:val="1"/>
      <w:marLeft w:val="0"/>
      <w:marRight w:val="0"/>
      <w:marTop w:val="0"/>
      <w:marBottom w:val="0"/>
      <w:divBdr>
        <w:top w:val="none" w:sz="0" w:space="0" w:color="auto"/>
        <w:left w:val="none" w:sz="0" w:space="0" w:color="auto"/>
        <w:bottom w:val="none" w:sz="0" w:space="0" w:color="auto"/>
        <w:right w:val="none" w:sz="0" w:space="0" w:color="auto"/>
      </w:divBdr>
      <w:divsChild>
        <w:div w:id="453910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6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63243">
      <w:bodyDiv w:val="1"/>
      <w:marLeft w:val="0"/>
      <w:marRight w:val="0"/>
      <w:marTop w:val="0"/>
      <w:marBottom w:val="0"/>
      <w:divBdr>
        <w:top w:val="none" w:sz="0" w:space="0" w:color="auto"/>
        <w:left w:val="none" w:sz="0" w:space="0" w:color="auto"/>
        <w:bottom w:val="none" w:sz="0" w:space="0" w:color="auto"/>
        <w:right w:val="none" w:sz="0" w:space="0" w:color="auto"/>
      </w:divBdr>
    </w:div>
    <w:div w:id="350572056">
      <w:bodyDiv w:val="1"/>
      <w:marLeft w:val="0"/>
      <w:marRight w:val="0"/>
      <w:marTop w:val="0"/>
      <w:marBottom w:val="0"/>
      <w:divBdr>
        <w:top w:val="none" w:sz="0" w:space="0" w:color="auto"/>
        <w:left w:val="none" w:sz="0" w:space="0" w:color="auto"/>
        <w:bottom w:val="none" w:sz="0" w:space="0" w:color="auto"/>
        <w:right w:val="none" w:sz="0" w:space="0" w:color="auto"/>
      </w:divBdr>
      <w:divsChild>
        <w:div w:id="921260029">
          <w:marLeft w:val="0"/>
          <w:marRight w:val="0"/>
          <w:marTop w:val="0"/>
          <w:marBottom w:val="0"/>
          <w:divBdr>
            <w:top w:val="none" w:sz="0" w:space="0" w:color="auto"/>
            <w:left w:val="none" w:sz="0" w:space="0" w:color="auto"/>
            <w:bottom w:val="none" w:sz="0" w:space="0" w:color="auto"/>
            <w:right w:val="none" w:sz="0" w:space="0" w:color="auto"/>
          </w:divBdr>
          <w:divsChild>
            <w:div w:id="415522385">
              <w:marLeft w:val="0"/>
              <w:marRight w:val="0"/>
              <w:marTop w:val="0"/>
              <w:marBottom w:val="0"/>
              <w:divBdr>
                <w:top w:val="none" w:sz="0" w:space="0" w:color="auto"/>
                <w:left w:val="none" w:sz="0" w:space="0" w:color="auto"/>
                <w:bottom w:val="none" w:sz="0" w:space="0" w:color="auto"/>
                <w:right w:val="none" w:sz="0" w:space="0" w:color="auto"/>
              </w:divBdr>
              <w:divsChild>
                <w:div w:id="1818450290">
                  <w:marLeft w:val="0"/>
                  <w:marRight w:val="0"/>
                  <w:marTop w:val="0"/>
                  <w:marBottom w:val="0"/>
                  <w:divBdr>
                    <w:top w:val="none" w:sz="0" w:space="0" w:color="auto"/>
                    <w:left w:val="none" w:sz="0" w:space="0" w:color="auto"/>
                    <w:bottom w:val="none" w:sz="0" w:space="0" w:color="auto"/>
                    <w:right w:val="none" w:sz="0" w:space="0" w:color="auto"/>
                  </w:divBdr>
                </w:div>
              </w:divsChild>
            </w:div>
            <w:div w:id="1977370805">
              <w:marLeft w:val="0"/>
              <w:marRight w:val="0"/>
              <w:marTop w:val="0"/>
              <w:marBottom w:val="0"/>
              <w:divBdr>
                <w:top w:val="none" w:sz="0" w:space="0" w:color="auto"/>
                <w:left w:val="none" w:sz="0" w:space="0" w:color="auto"/>
                <w:bottom w:val="none" w:sz="0" w:space="0" w:color="auto"/>
                <w:right w:val="none" w:sz="0" w:space="0" w:color="auto"/>
              </w:divBdr>
              <w:divsChild>
                <w:div w:id="1999454529">
                  <w:marLeft w:val="0"/>
                  <w:marRight w:val="0"/>
                  <w:marTop w:val="0"/>
                  <w:marBottom w:val="0"/>
                  <w:divBdr>
                    <w:top w:val="none" w:sz="0" w:space="0" w:color="auto"/>
                    <w:left w:val="none" w:sz="0" w:space="0" w:color="auto"/>
                    <w:bottom w:val="none" w:sz="0" w:space="0" w:color="auto"/>
                    <w:right w:val="none" w:sz="0" w:space="0" w:color="auto"/>
                  </w:divBdr>
                </w:div>
              </w:divsChild>
            </w:div>
            <w:div w:id="311493733">
              <w:marLeft w:val="0"/>
              <w:marRight w:val="0"/>
              <w:marTop w:val="0"/>
              <w:marBottom w:val="0"/>
              <w:divBdr>
                <w:top w:val="none" w:sz="0" w:space="0" w:color="auto"/>
                <w:left w:val="none" w:sz="0" w:space="0" w:color="auto"/>
                <w:bottom w:val="none" w:sz="0" w:space="0" w:color="auto"/>
                <w:right w:val="none" w:sz="0" w:space="0" w:color="auto"/>
              </w:divBdr>
              <w:divsChild>
                <w:div w:id="1941134600">
                  <w:marLeft w:val="0"/>
                  <w:marRight w:val="0"/>
                  <w:marTop w:val="0"/>
                  <w:marBottom w:val="0"/>
                  <w:divBdr>
                    <w:top w:val="none" w:sz="0" w:space="0" w:color="auto"/>
                    <w:left w:val="none" w:sz="0" w:space="0" w:color="auto"/>
                    <w:bottom w:val="none" w:sz="0" w:space="0" w:color="auto"/>
                    <w:right w:val="none" w:sz="0" w:space="0" w:color="auto"/>
                  </w:divBdr>
                </w:div>
              </w:divsChild>
            </w:div>
            <w:div w:id="1845825880">
              <w:marLeft w:val="0"/>
              <w:marRight w:val="0"/>
              <w:marTop w:val="0"/>
              <w:marBottom w:val="0"/>
              <w:divBdr>
                <w:top w:val="none" w:sz="0" w:space="0" w:color="auto"/>
                <w:left w:val="none" w:sz="0" w:space="0" w:color="auto"/>
                <w:bottom w:val="none" w:sz="0" w:space="0" w:color="auto"/>
                <w:right w:val="none" w:sz="0" w:space="0" w:color="auto"/>
              </w:divBdr>
              <w:divsChild>
                <w:div w:id="501089303">
                  <w:marLeft w:val="0"/>
                  <w:marRight w:val="0"/>
                  <w:marTop w:val="0"/>
                  <w:marBottom w:val="0"/>
                  <w:divBdr>
                    <w:top w:val="none" w:sz="0" w:space="0" w:color="auto"/>
                    <w:left w:val="none" w:sz="0" w:space="0" w:color="auto"/>
                    <w:bottom w:val="none" w:sz="0" w:space="0" w:color="auto"/>
                    <w:right w:val="none" w:sz="0" w:space="0" w:color="auto"/>
                  </w:divBdr>
                </w:div>
              </w:divsChild>
            </w:div>
            <w:div w:id="2051805681">
              <w:marLeft w:val="0"/>
              <w:marRight w:val="0"/>
              <w:marTop w:val="0"/>
              <w:marBottom w:val="0"/>
              <w:divBdr>
                <w:top w:val="none" w:sz="0" w:space="0" w:color="auto"/>
                <w:left w:val="none" w:sz="0" w:space="0" w:color="auto"/>
                <w:bottom w:val="none" w:sz="0" w:space="0" w:color="auto"/>
                <w:right w:val="none" w:sz="0" w:space="0" w:color="auto"/>
              </w:divBdr>
              <w:divsChild>
                <w:div w:id="1902056666">
                  <w:marLeft w:val="0"/>
                  <w:marRight w:val="0"/>
                  <w:marTop w:val="0"/>
                  <w:marBottom w:val="0"/>
                  <w:divBdr>
                    <w:top w:val="none" w:sz="0" w:space="0" w:color="auto"/>
                    <w:left w:val="none" w:sz="0" w:space="0" w:color="auto"/>
                    <w:bottom w:val="none" w:sz="0" w:space="0" w:color="auto"/>
                    <w:right w:val="none" w:sz="0" w:space="0" w:color="auto"/>
                  </w:divBdr>
                </w:div>
              </w:divsChild>
            </w:div>
            <w:div w:id="1654093971">
              <w:marLeft w:val="0"/>
              <w:marRight w:val="0"/>
              <w:marTop w:val="0"/>
              <w:marBottom w:val="0"/>
              <w:divBdr>
                <w:top w:val="none" w:sz="0" w:space="0" w:color="auto"/>
                <w:left w:val="none" w:sz="0" w:space="0" w:color="auto"/>
                <w:bottom w:val="none" w:sz="0" w:space="0" w:color="auto"/>
                <w:right w:val="none" w:sz="0" w:space="0" w:color="auto"/>
              </w:divBdr>
              <w:divsChild>
                <w:div w:id="1649631421">
                  <w:marLeft w:val="0"/>
                  <w:marRight w:val="0"/>
                  <w:marTop w:val="0"/>
                  <w:marBottom w:val="0"/>
                  <w:divBdr>
                    <w:top w:val="none" w:sz="0" w:space="0" w:color="auto"/>
                    <w:left w:val="none" w:sz="0" w:space="0" w:color="auto"/>
                    <w:bottom w:val="none" w:sz="0" w:space="0" w:color="auto"/>
                    <w:right w:val="none" w:sz="0" w:space="0" w:color="auto"/>
                  </w:divBdr>
                </w:div>
              </w:divsChild>
            </w:div>
            <w:div w:id="744377908">
              <w:marLeft w:val="0"/>
              <w:marRight w:val="0"/>
              <w:marTop w:val="0"/>
              <w:marBottom w:val="0"/>
              <w:divBdr>
                <w:top w:val="none" w:sz="0" w:space="0" w:color="auto"/>
                <w:left w:val="none" w:sz="0" w:space="0" w:color="auto"/>
                <w:bottom w:val="none" w:sz="0" w:space="0" w:color="auto"/>
                <w:right w:val="none" w:sz="0" w:space="0" w:color="auto"/>
              </w:divBdr>
              <w:divsChild>
                <w:div w:id="153291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8115">
          <w:marLeft w:val="0"/>
          <w:marRight w:val="0"/>
          <w:marTop w:val="0"/>
          <w:marBottom w:val="0"/>
          <w:divBdr>
            <w:top w:val="none" w:sz="0" w:space="0" w:color="auto"/>
            <w:left w:val="none" w:sz="0" w:space="0" w:color="auto"/>
            <w:bottom w:val="none" w:sz="0" w:space="0" w:color="auto"/>
            <w:right w:val="none" w:sz="0" w:space="0" w:color="auto"/>
          </w:divBdr>
          <w:divsChild>
            <w:div w:id="1639842954">
              <w:marLeft w:val="0"/>
              <w:marRight w:val="0"/>
              <w:marTop w:val="0"/>
              <w:marBottom w:val="0"/>
              <w:divBdr>
                <w:top w:val="none" w:sz="0" w:space="0" w:color="auto"/>
                <w:left w:val="none" w:sz="0" w:space="0" w:color="auto"/>
                <w:bottom w:val="none" w:sz="0" w:space="0" w:color="auto"/>
                <w:right w:val="none" w:sz="0" w:space="0" w:color="auto"/>
              </w:divBdr>
              <w:divsChild>
                <w:div w:id="1310138139">
                  <w:marLeft w:val="0"/>
                  <w:marRight w:val="0"/>
                  <w:marTop w:val="0"/>
                  <w:marBottom w:val="0"/>
                  <w:divBdr>
                    <w:top w:val="none" w:sz="0" w:space="0" w:color="auto"/>
                    <w:left w:val="none" w:sz="0" w:space="0" w:color="auto"/>
                    <w:bottom w:val="none" w:sz="0" w:space="0" w:color="auto"/>
                    <w:right w:val="none" w:sz="0" w:space="0" w:color="auto"/>
                  </w:divBdr>
                </w:div>
              </w:divsChild>
            </w:div>
            <w:div w:id="741216809">
              <w:marLeft w:val="0"/>
              <w:marRight w:val="0"/>
              <w:marTop w:val="0"/>
              <w:marBottom w:val="0"/>
              <w:divBdr>
                <w:top w:val="none" w:sz="0" w:space="0" w:color="auto"/>
                <w:left w:val="none" w:sz="0" w:space="0" w:color="auto"/>
                <w:bottom w:val="none" w:sz="0" w:space="0" w:color="auto"/>
                <w:right w:val="none" w:sz="0" w:space="0" w:color="auto"/>
              </w:divBdr>
              <w:divsChild>
                <w:div w:id="570039359">
                  <w:marLeft w:val="0"/>
                  <w:marRight w:val="0"/>
                  <w:marTop w:val="0"/>
                  <w:marBottom w:val="0"/>
                  <w:divBdr>
                    <w:top w:val="none" w:sz="0" w:space="0" w:color="auto"/>
                    <w:left w:val="none" w:sz="0" w:space="0" w:color="auto"/>
                    <w:bottom w:val="none" w:sz="0" w:space="0" w:color="auto"/>
                    <w:right w:val="none" w:sz="0" w:space="0" w:color="auto"/>
                  </w:divBdr>
                </w:div>
              </w:divsChild>
            </w:div>
            <w:div w:id="1844395066">
              <w:marLeft w:val="0"/>
              <w:marRight w:val="0"/>
              <w:marTop w:val="0"/>
              <w:marBottom w:val="0"/>
              <w:divBdr>
                <w:top w:val="none" w:sz="0" w:space="0" w:color="auto"/>
                <w:left w:val="none" w:sz="0" w:space="0" w:color="auto"/>
                <w:bottom w:val="none" w:sz="0" w:space="0" w:color="auto"/>
                <w:right w:val="none" w:sz="0" w:space="0" w:color="auto"/>
              </w:divBdr>
              <w:divsChild>
                <w:div w:id="1064259457">
                  <w:marLeft w:val="0"/>
                  <w:marRight w:val="0"/>
                  <w:marTop w:val="0"/>
                  <w:marBottom w:val="0"/>
                  <w:divBdr>
                    <w:top w:val="none" w:sz="0" w:space="0" w:color="auto"/>
                    <w:left w:val="none" w:sz="0" w:space="0" w:color="auto"/>
                    <w:bottom w:val="none" w:sz="0" w:space="0" w:color="auto"/>
                    <w:right w:val="none" w:sz="0" w:space="0" w:color="auto"/>
                  </w:divBdr>
                </w:div>
                <w:div w:id="438333604">
                  <w:marLeft w:val="0"/>
                  <w:marRight w:val="0"/>
                  <w:marTop w:val="0"/>
                  <w:marBottom w:val="0"/>
                  <w:divBdr>
                    <w:top w:val="none" w:sz="0" w:space="0" w:color="auto"/>
                    <w:left w:val="none" w:sz="0" w:space="0" w:color="auto"/>
                    <w:bottom w:val="none" w:sz="0" w:space="0" w:color="auto"/>
                    <w:right w:val="none" w:sz="0" w:space="0" w:color="auto"/>
                  </w:divBdr>
                </w:div>
              </w:divsChild>
            </w:div>
            <w:div w:id="1184248513">
              <w:marLeft w:val="0"/>
              <w:marRight w:val="0"/>
              <w:marTop w:val="0"/>
              <w:marBottom w:val="0"/>
              <w:divBdr>
                <w:top w:val="none" w:sz="0" w:space="0" w:color="auto"/>
                <w:left w:val="none" w:sz="0" w:space="0" w:color="auto"/>
                <w:bottom w:val="none" w:sz="0" w:space="0" w:color="auto"/>
                <w:right w:val="none" w:sz="0" w:space="0" w:color="auto"/>
              </w:divBdr>
              <w:divsChild>
                <w:div w:id="275021484">
                  <w:marLeft w:val="0"/>
                  <w:marRight w:val="0"/>
                  <w:marTop w:val="0"/>
                  <w:marBottom w:val="0"/>
                  <w:divBdr>
                    <w:top w:val="none" w:sz="0" w:space="0" w:color="auto"/>
                    <w:left w:val="none" w:sz="0" w:space="0" w:color="auto"/>
                    <w:bottom w:val="none" w:sz="0" w:space="0" w:color="auto"/>
                    <w:right w:val="none" w:sz="0" w:space="0" w:color="auto"/>
                  </w:divBdr>
                </w:div>
              </w:divsChild>
            </w:div>
            <w:div w:id="313070016">
              <w:marLeft w:val="0"/>
              <w:marRight w:val="0"/>
              <w:marTop w:val="0"/>
              <w:marBottom w:val="0"/>
              <w:divBdr>
                <w:top w:val="none" w:sz="0" w:space="0" w:color="auto"/>
                <w:left w:val="none" w:sz="0" w:space="0" w:color="auto"/>
                <w:bottom w:val="none" w:sz="0" w:space="0" w:color="auto"/>
                <w:right w:val="none" w:sz="0" w:space="0" w:color="auto"/>
              </w:divBdr>
              <w:divsChild>
                <w:div w:id="838236536">
                  <w:marLeft w:val="0"/>
                  <w:marRight w:val="0"/>
                  <w:marTop w:val="0"/>
                  <w:marBottom w:val="0"/>
                  <w:divBdr>
                    <w:top w:val="none" w:sz="0" w:space="0" w:color="auto"/>
                    <w:left w:val="none" w:sz="0" w:space="0" w:color="auto"/>
                    <w:bottom w:val="none" w:sz="0" w:space="0" w:color="auto"/>
                    <w:right w:val="none" w:sz="0" w:space="0" w:color="auto"/>
                  </w:divBdr>
                  <w:divsChild>
                    <w:div w:id="69758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174987">
      <w:bodyDiv w:val="1"/>
      <w:marLeft w:val="0"/>
      <w:marRight w:val="0"/>
      <w:marTop w:val="0"/>
      <w:marBottom w:val="0"/>
      <w:divBdr>
        <w:top w:val="none" w:sz="0" w:space="0" w:color="auto"/>
        <w:left w:val="none" w:sz="0" w:space="0" w:color="auto"/>
        <w:bottom w:val="none" w:sz="0" w:space="0" w:color="auto"/>
        <w:right w:val="none" w:sz="0" w:space="0" w:color="auto"/>
      </w:divBdr>
    </w:div>
    <w:div w:id="393938295">
      <w:bodyDiv w:val="1"/>
      <w:marLeft w:val="0"/>
      <w:marRight w:val="0"/>
      <w:marTop w:val="0"/>
      <w:marBottom w:val="0"/>
      <w:divBdr>
        <w:top w:val="none" w:sz="0" w:space="0" w:color="auto"/>
        <w:left w:val="none" w:sz="0" w:space="0" w:color="auto"/>
        <w:bottom w:val="none" w:sz="0" w:space="0" w:color="auto"/>
        <w:right w:val="none" w:sz="0" w:space="0" w:color="auto"/>
      </w:divBdr>
    </w:div>
    <w:div w:id="399402825">
      <w:bodyDiv w:val="1"/>
      <w:marLeft w:val="0"/>
      <w:marRight w:val="0"/>
      <w:marTop w:val="0"/>
      <w:marBottom w:val="0"/>
      <w:divBdr>
        <w:top w:val="none" w:sz="0" w:space="0" w:color="auto"/>
        <w:left w:val="none" w:sz="0" w:space="0" w:color="auto"/>
        <w:bottom w:val="none" w:sz="0" w:space="0" w:color="auto"/>
        <w:right w:val="none" w:sz="0" w:space="0" w:color="auto"/>
      </w:divBdr>
    </w:div>
    <w:div w:id="439685420">
      <w:bodyDiv w:val="1"/>
      <w:marLeft w:val="0"/>
      <w:marRight w:val="0"/>
      <w:marTop w:val="0"/>
      <w:marBottom w:val="0"/>
      <w:divBdr>
        <w:top w:val="none" w:sz="0" w:space="0" w:color="auto"/>
        <w:left w:val="none" w:sz="0" w:space="0" w:color="auto"/>
        <w:bottom w:val="none" w:sz="0" w:space="0" w:color="auto"/>
        <w:right w:val="none" w:sz="0" w:space="0" w:color="auto"/>
      </w:divBdr>
    </w:div>
    <w:div w:id="497111342">
      <w:bodyDiv w:val="1"/>
      <w:marLeft w:val="0"/>
      <w:marRight w:val="0"/>
      <w:marTop w:val="0"/>
      <w:marBottom w:val="0"/>
      <w:divBdr>
        <w:top w:val="none" w:sz="0" w:space="0" w:color="auto"/>
        <w:left w:val="none" w:sz="0" w:space="0" w:color="auto"/>
        <w:bottom w:val="none" w:sz="0" w:space="0" w:color="auto"/>
        <w:right w:val="none" w:sz="0" w:space="0" w:color="auto"/>
      </w:divBdr>
    </w:div>
    <w:div w:id="507453417">
      <w:bodyDiv w:val="1"/>
      <w:marLeft w:val="0"/>
      <w:marRight w:val="0"/>
      <w:marTop w:val="0"/>
      <w:marBottom w:val="0"/>
      <w:divBdr>
        <w:top w:val="none" w:sz="0" w:space="0" w:color="auto"/>
        <w:left w:val="none" w:sz="0" w:space="0" w:color="auto"/>
        <w:bottom w:val="none" w:sz="0" w:space="0" w:color="auto"/>
        <w:right w:val="none" w:sz="0" w:space="0" w:color="auto"/>
      </w:divBdr>
    </w:div>
    <w:div w:id="567376541">
      <w:bodyDiv w:val="1"/>
      <w:marLeft w:val="0"/>
      <w:marRight w:val="0"/>
      <w:marTop w:val="0"/>
      <w:marBottom w:val="0"/>
      <w:divBdr>
        <w:top w:val="none" w:sz="0" w:space="0" w:color="auto"/>
        <w:left w:val="none" w:sz="0" w:space="0" w:color="auto"/>
        <w:bottom w:val="none" w:sz="0" w:space="0" w:color="auto"/>
        <w:right w:val="none" w:sz="0" w:space="0" w:color="auto"/>
      </w:divBdr>
    </w:div>
    <w:div w:id="686373869">
      <w:bodyDiv w:val="1"/>
      <w:marLeft w:val="0"/>
      <w:marRight w:val="0"/>
      <w:marTop w:val="0"/>
      <w:marBottom w:val="0"/>
      <w:divBdr>
        <w:top w:val="none" w:sz="0" w:space="0" w:color="auto"/>
        <w:left w:val="none" w:sz="0" w:space="0" w:color="auto"/>
        <w:bottom w:val="none" w:sz="0" w:space="0" w:color="auto"/>
        <w:right w:val="none" w:sz="0" w:space="0" w:color="auto"/>
      </w:divBdr>
    </w:div>
    <w:div w:id="688027085">
      <w:bodyDiv w:val="1"/>
      <w:marLeft w:val="0"/>
      <w:marRight w:val="0"/>
      <w:marTop w:val="0"/>
      <w:marBottom w:val="0"/>
      <w:divBdr>
        <w:top w:val="none" w:sz="0" w:space="0" w:color="auto"/>
        <w:left w:val="none" w:sz="0" w:space="0" w:color="auto"/>
        <w:bottom w:val="none" w:sz="0" w:space="0" w:color="auto"/>
        <w:right w:val="none" w:sz="0" w:space="0" w:color="auto"/>
      </w:divBdr>
    </w:div>
    <w:div w:id="728261461">
      <w:bodyDiv w:val="1"/>
      <w:marLeft w:val="0"/>
      <w:marRight w:val="0"/>
      <w:marTop w:val="0"/>
      <w:marBottom w:val="0"/>
      <w:divBdr>
        <w:top w:val="none" w:sz="0" w:space="0" w:color="auto"/>
        <w:left w:val="none" w:sz="0" w:space="0" w:color="auto"/>
        <w:bottom w:val="none" w:sz="0" w:space="0" w:color="auto"/>
        <w:right w:val="none" w:sz="0" w:space="0" w:color="auto"/>
      </w:divBdr>
    </w:div>
    <w:div w:id="751705345">
      <w:bodyDiv w:val="1"/>
      <w:marLeft w:val="0"/>
      <w:marRight w:val="0"/>
      <w:marTop w:val="0"/>
      <w:marBottom w:val="0"/>
      <w:divBdr>
        <w:top w:val="none" w:sz="0" w:space="0" w:color="auto"/>
        <w:left w:val="none" w:sz="0" w:space="0" w:color="auto"/>
        <w:bottom w:val="none" w:sz="0" w:space="0" w:color="auto"/>
        <w:right w:val="none" w:sz="0" w:space="0" w:color="auto"/>
      </w:divBdr>
    </w:div>
    <w:div w:id="880940107">
      <w:bodyDiv w:val="1"/>
      <w:marLeft w:val="0"/>
      <w:marRight w:val="0"/>
      <w:marTop w:val="0"/>
      <w:marBottom w:val="0"/>
      <w:divBdr>
        <w:top w:val="none" w:sz="0" w:space="0" w:color="auto"/>
        <w:left w:val="none" w:sz="0" w:space="0" w:color="auto"/>
        <w:bottom w:val="none" w:sz="0" w:space="0" w:color="auto"/>
        <w:right w:val="none" w:sz="0" w:space="0" w:color="auto"/>
      </w:divBdr>
    </w:div>
    <w:div w:id="895169694">
      <w:bodyDiv w:val="1"/>
      <w:marLeft w:val="0"/>
      <w:marRight w:val="0"/>
      <w:marTop w:val="0"/>
      <w:marBottom w:val="0"/>
      <w:divBdr>
        <w:top w:val="none" w:sz="0" w:space="0" w:color="auto"/>
        <w:left w:val="none" w:sz="0" w:space="0" w:color="auto"/>
        <w:bottom w:val="none" w:sz="0" w:space="0" w:color="auto"/>
        <w:right w:val="none" w:sz="0" w:space="0" w:color="auto"/>
      </w:divBdr>
    </w:div>
    <w:div w:id="928390784">
      <w:bodyDiv w:val="1"/>
      <w:marLeft w:val="0"/>
      <w:marRight w:val="0"/>
      <w:marTop w:val="0"/>
      <w:marBottom w:val="0"/>
      <w:divBdr>
        <w:top w:val="none" w:sz="0" w:space="0" w:color="auto"/>
        <w:left w:val="none" w:sz="0" w:space="0" w:color="auto"/>
        <w:bottom w:val="none" w:sz="0" w:space="0" w:color="auto"/>
        <w:right w:val="none" w:sz="0" w:space="0" w:color="auto"/>
      </w:divBdr>
    </w:div>
    <w:div w:id="980379009">
      <w:bodyDiv w:val="1"/>
      <w:marLeft w:val="0"/>
      <w:marRight w:val="0"/>
      <w:marTop w:val="0"/>
      <w:marBottom w:val="0"/>
      <w:divBdr>
        <w:top w:val="none" w:sz="0" w:space="0" w:color="auto"/>
        <w:left w:val="none" w:sz="0" w:space="0" w:color="auto"/>
        <w:bottom w:val="none" w:sz="0" w:space="0" w:color="auto"/>
        <w:right w:val="none" w:sz="0" w:space="0" w:color="auto"/>
      </w:divBdr>
    </w:div>
    <w:div w:id="995495645">
      <w:bodyDiv w:val="1"/>
      <w:marLeft w:val="0"/>
      <w:marRight w:val="0"/>
      <w:marTop w:val="0"/>
      <w:marBottom w:val="0"/>
      <w:divBdr>
        <w:top w:val="none" w:sz="0" w:space="0" w:color="auto"/>
        <w:left w:val="none" w:sz="0" w:space="0" w:color="auto"/>
        <w:bottom w:val="none" w:sz="0" w:space="0" w:color="auto"/>
        <w:right w:val="none" w:sz="0" w:space="0" w:color="auto"/>
      </w:divBdr>
      <w:divsChild>
        <w:div w:id="1206605761">
          <w:marLeft w:val="0"/>
          <w:marRight w:val="0"/>
          <w:marTop w:val="0"/>
          <w:marBottom w:val="0"/>
          <w:divBdr>
            <w:top w:val="none" w:sz="0" w:space="0" w:color="auto"/>
            <w:left w:val="none" w:sz="0" w:space="0" w:color="auto"/>
            <w:bottom w:val="none" w:sz="0" w:space="0" w:color="auto"/>
            <w:right w:val="none" w:sz="0" w:space="0" w:color="auto"/>
          </w:divBdr>
          <w:divsChild>
            <w:div w:id="145240975">
              <w:marLeft w:val="0"/>
              <w:marRight w:val="0"/>
              <w:marTop w:val="0"/>
              <w:marBottom w:val="0"/>
              <w:divBdr>
                <w:top w:val="none" w:sz="0" w:space="0" w:color="auto"/>
                <w:left w:val="none" w:sz="0" w:space="0" w:color="auto"/>
                <w:bottom w:val="none" w:sz="0" w:space="0" w:color="auto"/>
                <w:right w:val="none" w:sz="0" w:space="0" w:color="auto"/>
              </w:divBdr>
              <w:divsChild>
                <w:div w:id="2035106207">
                  <w:marLeft w:val="0"/>
                  <w:marRight w:val="0"/>
                  <w:marTop w:val="0"/>
                  <w:marBottom w:val="0"/>
                  <w:divBdr>
                    <w:top w:val="none" w:sz="0" w:space="0" w:color="auto"/>
                    <w:left w:val="none" w:sz="0" w:space="0" w:color="auto"/>
                    <w:bottom w:val="none" w:sz="0" w:space="0" w:color="auto"/>
                    <w:right w:val="none" w:sz="0" w:space="0" w:color="auto"/>
                  </w:divBdr>
                </w:div>
              </w:divsChild>
            </w:div>
            <w:div w:id="1398550775">
              <w:marLeft w:val="0"/>
              <w:marRight w:val="0"/>
              <w:marTop w:val="0"/>
              <w:marBottom w:val="0"/>
              <w:divBdr>
                <w:top w:val="none" w:sz="0" w:space="0" w:color="auto"/>
                <w:left w:val="none" w:sz="0" w:space="0" w:color="auto"/>
                <w:bottom w:val="none" w:sz="0" w:space="0" w:color="auto"/>
                <w:right w:val="none" w:sz="0" w:space="0" w:color="auto"/>
              </w:divBdr>
              <w:divsChild>
                <w:div w:id="468327004">
                  <w:marLeft w:val="0"/>
                  <w:marRight w:val="0"/>
                  <w:marTop w:val="0"/>
                  <w:marBottom w:val="0"/>
                  <w:divBdr>
                    <w:top w:val="none" w:sz="0" w:space="0" w:color="auto"/>
                    <w:left w:val="none" w:sz="0" w:space="0" w:color="auto"/>
                    <w:bottom w:val="none" w:sz="0" w:space="0" w:color="auto"/>
                    <w:right w:val="none" w:sz="0" w:space="0" w:color="auto"/>
                  </w:divBdr>
                </w:div>
              </w:divsChild>
            </w:div>
            <w:div w:id="1551259566">
              <w:marLeft w:val="0"/>
              <w:marRight w:val="0"/>
              <w:marTop w:val="0"/>
              <w:marBottom w:val="0"/>
              <w:divBdr>
                <w:top w:val="none" w:sz="0" w:space="0" w:color="auto"/>
                <w:left w:val="none" w:sz="0" w:space="0" w:color="auto"/>
                <w:bottom w:val="none" w:sz="0" w:space="0" w:color="auto"/>
                <w:right w:val="none" w:sz="0" w:space="0" w:color="auto"/>
              </w:divBdr>
              <w:divsChild>
                <w:div w:id="437407244">
                  <w:marLeft w:val="0"/>
                  <w:marRight w:val="0"/>
                  <w:marTop w:val="0"/>
                  <w:marBottom w:val="0"/>
                  <w:divBdr>
                    <w:top w:val="none" w:sz="0" w:space="0" w:color="auto"/>
                    <w:left w:val="none" w:sz="0" w:space="0" w:color="auto"/>
                    <w:bottom w:val="none" w:sz="0" w:space="0" w:color="auto"/>
                    <w:right w:val="none" w:sz="0" w:space="0" w:color="auto"/>
                  </w:divBdr>
                </w:div>
                <w:div w:id="12464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97407">
          <w:marLeft w:val="0"/>
          <w:marRight w:val="0"/>
          <w:marTop w:val="0"/>
          <w:marBottom w:val="0"/>
          <w:divBdr>
            <w:top w:val="none" w:sz="0" w:space="0" w:color="auto"/>
            <w:left w:val="none" w:sz="0" w:space="0" w:color="auto"/>
            <w:bottom w:val="none" w:sz="0" w:space="0" w:color="auto"/>
            <w:right w:val="none" w:sz="0" w:space="0" w:color="auto"/>
          </w:divBdr>
          <w:divsChild>
            <w:div w:id="8992359">
              <w:marLeft w:val="0"/>
              <w:marRight w:val="0"/>
              <w:marTop w:val="0"/>
              <w:marBottom w:val="0"/>
              <w:divBdr>
                <w:top w:val="none" w:sz="0" w:space="0" w:color="auto"/>
                <w:left w:val="none" w:sz="0" w:space="0" w:color="auto"/>
                <w:bottom w:val="none" w:sz="0" w:space="0" w:color="auto"/>
                <w:right w:val="none" w:sz="0" w:space="0" w:color="auto"/>
              </w:divBdr>
              <w:divsChild>
                <w:div w:id="882596540">
                  <w:marLeft w:val="0"/>
                  <w:marRight w:val="0"/>
                  <w:marTop w:val="0"/>
                  <w:marBottom w:val="0"/>
                  <w:divBdr>
                    <w:top w:val="none" w:sz="0" w:space="0" w:color="auto"/>
                    <w:left w:val="none" w:sz="0" w:space="0" w:color="auto"/>
                    <w:bottom w:val="none" w:sz="0" w:space="0" w:color="auto"/>
                    <w:right w:val="none" w:sz="0" w:space="0" w:color="auto"/>
                  </w:divBdr>
                </w:div>
              </w:divsChild>
            </w:div>
            <w:div w:id="1361971697">
              <w:marLeft w:val="0"/>
              <w:marRight w:val="0"/>
              <w:marTop w:val="0"/>
              <w:marBottom w:val="0"/>
              <w:divBdr>
                <w:top w:val="none" w:sz="0" w:space="0" w:color="auto"/>
                <w:left w:val="none" w:sz="0" w:space="0" w:color="auto"/>
                <w:bottom w:val="none" w:sz="0" w:space="0" w:color="auto"/>
                <w:right w:val="none" w:sz="0" w:space="0" w:color="auto"/>
              </w:divBdr>
              <w:divsChild>
                <w:div w:id="856384785">
                  <w:marLeft w:val="0"/>
                  <w:marRight w:val="0"/>
                  <w:marTop w:val="0"/>
                  <w:marBottom w:val="0"/>
                  <w:divBdr>
                    <w:top w:val="none" w:sz="0" w:space="0" w:color="auto"/>
                    <w:left w:val="none" w:sz="0" w:space="0" w:color="auto"/>
                    <w:bottom w:val="none" w:sz="0" w:space="0" w:color="auto"/>
                    <w:right w:val="none" w:sz="0" w:space="0" w:color="auto"/>
                  </w:divBdr>
                  <w:divsChild>
                    <w:div w:id="77575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964154">
      <w:bodyDiv w:val="1"/>
      <w:marLeft w:val="0"/>
      <w:marRight w:val="0"/>
      <w:marTop w:val="0"/>
      <w:marBottom w:val="0"/>
      <w:divBdr>
        <w:top w:val="none" w:sz="0" w:space="0" w:color="auto"/>
        <w:left w:val="none" w:sz="0" w:space="0" w:color="auto"/>
        <w:bottom w:val="none" w:sz="0" w:space="0" w:color="auto"/>
        <w:right w:val="none" w:sz="0" w:space="0" w:color="auto"/>
      </w:divBdr>
    </w:div>
    <w:div w:id="1209025414">
      <w:bodyDiv w:val="1"/>
      <w:marLeft w:val="0"/>
      <w:marRight w:val="0"/>
      <w:marTop w:val="0"/>
      <w:marBottom w:val="0"/>
      <w:divBdr>
        <w:top w:val="none" w:sz="0" w:space="0" w:color="auto"/>
        <w:left w:val="none" w:sz="0" w:space="0" w:color="auto"/>
        <w:bottom w:val="none" w:sz="0" w:space="0" w:color="auto"/>
        <w:right w:val="none" w:sz="0" w:space="0" w:color="auto"/>
      </w:divBdr>
    </w:div>
    <w:div w:id="1597011922">
      <w:bodyDiv w:val="1"/>
      <w:marLeft w:val="0"/>
      <w:marRight w:val="0"/>
      <w:marTop w:val="0"/>
      <w:marBottom w:val="0"/>
      <w:divBdr>
        <w:top w:val="none" w:sz="0" w:space="0" w:color="auto"/>
        <w:left w:val="none" w:sz="0" w:space="0" w:color="auto"/>
        <w:bottom w:val="none" w:sz="0" w:space="0" w:color="auto"/>
        <w:right w:val="none" w:sz="0" w:space="0" w:color="auto"/>
      </w:divBdr>
    </w:div>
    <w:div w:id="1638948148">
      <w:bodyDiv w:val="1"/>
      <w:marLeft w:val="0"/>
      <w:marRight w:val="0"/>
      <w:marTop w:val="0"/>
      <w:marBottom w:val="0"/>
      <w:divBdr>
        <w:top w:val="none" w:sz="0" w:space="0" w:color="auto"/>
        <w:left w:val="none" w:sz="0" w:space="0" w:color="auto"/>
        <w:bottom w:val="none" w:sz="0" w:space="0" w:color="auto"/>
        <w:right w:val="none" w:sz="0" w:space="0" w:color="auto"/>
      </w:divBdr>
      <w:divsChild>
        <w:div w:id="1931351333">
          <w:marLeft w:val="0"/>
          <w:marRight w:val="0"/>
          <w:marTop w:val="0"/>
          <w:marBottom w:val="0"/>
          <w:divBdr>
            <w:top w:val="none" w:sz="0" w:space="0" w:color="auto"/>
            <w:left w:val="none" w:sz="0" w:space="0" w:color="auto"/>
            <w:bottom w:val="none" w:sz="0" w:space="0" w:color="auto"/>
            <w:right w:val="none" w:sz="0" w:space="0" w:color="auto"/>
          </w:divBdr>
          <w:divsChild>
            <w:div w:id="1579705954">
              <w:marLeft w:val="0"/>
              <w:marRight w:val="0"/>
              <w:marTop w:val="0"/>
              <w:marBottom w:val="0"/>
              <w:divBdr>
                <w:top w:val="none" w:sz="0" w:space="0" w:color="auto"/>
                <w:left w:val="none" w:sz="0" w:space="0" w:color="auto"/>
                <w:bottom w:val="none" w:sz="0" w:space="0" w:color="auto"/>
                <w:right w:val="none" w:sz="0" w:space="0" w:color="auto"/>
              </w:divBdr>
              <w:divsChild>
                <w:div w:id="137358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17283">
          <w:marLeft w:val="0"/>
          <w:marRight w:val="0"/>
          <w:marTop w:val="0"/>
          <w:marBottom w:val="0"/>
          <w:divBdr>
            <w:top w:val="none" w:sz="0" w:space="0" w:color="auto"/>
            <w:left w:val="none" w:sz="0" w:space="0" w:color="auto"/>
            <w:bottom w:val="none" w:sz="0" w:space="0" w:color="auto"/>
            <w:right w:val="none" w:sz="0" w:space="0" w:color="auto"/>
          </w:divBdr>
          <w:divsChild>
            <w:div w:id="826239240">
              <w:marLeft w:val="0"/>
              <w:marRight w:val="0"/>
              <w:marTop w:val="0"/>
              <w:marBottom w:val="0"/>
              <w:divBdr>
                <w:top w:val="none" w:sz="0" w:space="0" w:color="auto"/>
                <w:left w:val="none" w:sz="0" w:space="0" w:color="auto"/>
                <w:bottom w:val="none" w:sz="0" w:space="0" w:color="auto"/>
                <w:right w:val="none" w:sz="0" w:space="0" w:color="auto"/>
              </w:divBdr>
              <w:divsChild>
                <w:div w:id="891381889">
                  <w:marLeft w:val="0"/>
                  <w:marRight w:val="0"/>
                  <w:marTop w:val="0"/>
                  <w:marBottom w:val="0"/>
                  <w:divBdr>
                    <w:top w:val="none" w:sz="0" w:space="0" w:color="auto"/>
                    <w:left w:val="none" w:sz="0" w:space="0" w:color="auto"/>
                    <w:bottom w:val="none" w:sz="0" w:space="0" w:color="auto"/>
                    <w:right w:val="none" w:sz="0" w:space="0" w:color="auto"/>
                  </w:divBdr>
                </w:div>
              </w:divsChild>
            </w:div>
            <w:div w:id="1215044591">
              <w:marLeft w:val="0"/>
              <w:marRight w:val="0"/>
              <w:marTop w:val="0"/>
              <w:marBottom w:val="0"/>
              <w:divBdr>
                <w:top w:val="none" w:sz="0" w:space="0" w:color="auto"/>
                <w:left w:val="none" w:sz="0" w:space="0" w:color="auto"/>
                <w:bottom w:val="none" w:sz="0" w:space="0" w:color="auto"/>
                <w:right w:val="none" w:sz="0" w:space="0" w:color="auto"/>
              </w:divBdr>
              <w:divsChild>
                <w:div w:id="46806098">
                  <w:marLeft w:val="0"/>
                  <w:marRight w:val="0"/>
                  <w:marTop w:val="0"/>
                  <w:marBottom w:val="0"/>
                  <w:divBdr>
                    <w:top w:val="none" w:sz="0" w:space="0" w:color="auto"/>
                    <w:left w:val="none" w:sz="0" w:space="0" w:color="auto"/>
                    <w:bottom w:val="none" w:sz="0" w:space="0" w:color="auto"/>
                    <w:right w:val="none" w:sz="0" w:space="0" w:color="auto"/>
                  </w:divBdr>
                </w:div>
              </w:divsChild>
            </w:div>
            <w:div w:id="469787331">
              <w:marLeft w:val="0"/>
              <w:marRight w:val="0"/>
              <w:marTop w:val="0"/>
              <w:marBottom w:val="0"/>
              <w:divBdr>
                <w:top w:val="none" w:sz="0" w:space="0" w:color="auto"/>
                <w:left w:val="none" w:sz="0" w:space="0" w:color="auto"/>
                <w:bottom w:val="none" w:sz="0" w:space="0" w:color="auto"/>
                <w:right w:val="none" w:sz="0" w:space="0" w:color="auto"/>
              </w:divBdr>
              <w:divsChild>
                <w:div w:id="511838419">
                  <w:marLeft w:val="0"/>
                  <w:marRight w:val="0"/>
                  <w:marTop w:val="0"/>
                  <w:marBottom w:val="0"/>
                  <w:divBdr>
                    <w:top w:val="none" w:sz="0" w:space="0" w:color="auto"/>
                    <w:left w:val="none" w:sz="0" w:space="0" w:color="auto"/>
                    <w:bottom w:val="none" w:sz="0" w:space="0" w:color="auto"/>
                    <w:right w:val="none" w:sz="0" w:space="0" w:color="auto"/>
                  </w:divBdr>
                </w:div>
              </w:divsChild>
            </w:div>
            <w:div w:id="1130711125">
              <w:marLeft w:val="0"/>
              <w:marRight w:val="0"/>
              <w:marTop w:val="0"/>
              <w:marBottom w:val="0"/>
              <w:divBdr>
                <w:top w:val="none" w:sz="0" w:space="0" w:color="auto"/>
                <w:left w:val="none" w:sz="0" w:space="0" w:color="auto"/>
                <w:bottom w:val="none" w:sz="0" w:space="0" w:color="auto"/>
                <w:right w:val="none" w:sz="0" w:space="0" w:color="auto"/>
              </w:divBdr>
              <w:divsChild>
                <w:div w:id="142937184">
                  <w:marLeft w:val="0"/>
                  <w:marRight w:val="0"/>
                  <w:marTop w:val="0"/>
                  <w:marBottom w:val="0"/>
                  <w:divBdr>
                    <w:top w:val="none" w:sz="0" w:space="0" w:color="auto"/>
                    <w:left w:val="none" w:sz="0" w:space="0" w:color="auto"/>
                    <w:bottom w:val="none" w:sz="0" w:space="0" w:color="auto"/>
                    <w:right w:val="none" w:sz="0" w:space="0" w:color="auto"/>
                  </w:divBdr>
                </w:div>
              </w:divsChild>
            </w:div>
            <w:div w:id="2059356224">
              <w:marLeft w:val="0"/>
              <w:marRight w:val="0"/>
              <w:marTop w:val="0"/>
              <w:marBottom w:val="0"/>
              <w:divBdr>
                <w:top w:val="none" w:sz="0" w:space="0" w:color="auto"/>
                <w:left w:val="none" w:sz="0" w:space="0" w:color="auto"/>
                <w:bottom w:val="none" w:sz="0" w:space="0" w:color="auto"/>
                <w:right w:val="none" w:sz="0" w:space="0" w:color="auto"/>
              </w:divBdr>
              <w:divsChild>
                <w:div w:id="1958179918">
                  <w:marLeft w:val="0"/>
                  <w:marRight w:val="0"/>
                  <w:marTop w:val="0"/>
                  <w:marBottom w:val="0"/>
                  <w:divBdr>
                    <w:top w:val="none" w:sz="0" w:space="0" w:color="auto"/>
                    <w:left w:val="none" w:sz="0" w:space="0" w:color="auto"/>
                    <w:bottom w:val="none" w:sz="0" w:space="0" w:color="auto"/>
                    <w:right w:val="none" w:sz="0" w:space="0" w:color="auto"/>
                  </w:divBdr>
                </w:div>
              </w:divsChild>
            </w:div>
            <w:div w:id="1848867022">
              <w:marLeft w:val="0"/>
              <w:marRight w:val="0"/>
              <w:marTop w:val="0"/>
              <w:marBottom w:val="0"/>
              <w:divBdr>
                <w:top w:val="none" w:sz="0" w:space="0" w:color="auto"/>
                <w:left w:val="none" w:sz="0" w:space="0" w:color="auto"/>
                <w:bottom w:val="none" w:sz="0" w:space="0" w:color="auto"/>
                <w:right w:val="none" w:sz="0" w:space="0" w:color="auto"/>
              </w:divBdr>
              <w:divsChild>
                <w:div w:id="1500654167">
                  <w:marLeft w:val="0"/>
                  <w:marRight w:val="0"/>
                  <w:marTop w:val="0"/>
                  <w:marBottom w:val="0"/>
                  <w:divBdr>
                    <w:top w:val="none" w:sz="0" w:space="0" w:color="auto"/>
                    <w:left w:val="none" w:sz="0" w:space="0" w:color="auto"/>
                    <w:bottom w:val="none" w:sz="0" w:space="0" w:color="auto"/>
                    <w:right w:val="none" w:sz="0" w:space="0" w:color="auto"/>
                  </w:divBdr>
                </w:div>
              </w:divsChild>
            </w:div>
            <w:div w:id="894118746">
              <w:marLeft w:val="0"/>
              <w:marRight w:val="0"/>
              <w:marTop w:val="0"/>
              <w:marBottom w:val="0"/>
              <w:divBdr>
                <w:top w:val="none" w:sz="0" w:space="0" w:color="auto"/>
                <w:left w:val="none" w:sz="0" w:space="0" w:color="auto"/>
                <w:bottom w:val="none" w:sz="0" w:space="0" w:color="auto"/>
                <w:right w:val="none" w:sz="0" w:space="0" w:color="auto"/>
              </w:divBdr>
              <w:divsChild>
                <w:div w:id="2001763048">
                  <w:marLeft w:val="0"/>
                  <w:marRight w:val="0"/>
                  <w:marTop w:val="0"/>
                  <w:marBottom w:val="0"/>
                  <w:divBdr>
                    <w:top w:val="none" w:sz="0" w:space="0" w:color="auto"/>
                    <w:left w:val="none" w:sz="0" w:space="0" w:color="auto"/>
                    <w:bottom w:val="none" w:sz="0" w:space="0" w:color="auto"/>
                    <w:right w:val="none" w:sz="0" w:space="0" w:color="auto"/>
                  </w:divBdr>
                  <w:divsChild>
                    <w:div w:id="7449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109856">
      <w:bodyDiv w:val="1"/>
      <w:marLeft w:val="0"/>
      <w:marRight w:val="0"/>
      <w:marTop w:val="0"/>
      <w:marBottom w:val="0"/>
      <w:divBdr>
        <w:top w:val="none" w:sz="0" w:space="0" w:color="auto"/>
        <w:left w:val="none" w:sz="0" w:space="0" w:color="auto"/>
        <w:bottom w:val="none" w:sz="0" w:space="0" w:color="auto"/>
        <w:right w:val="none" w:sz="0" w:space="0" w:color="auto"/>
      </w:divBdr>
    </w:div>
    <w:div w:id="1873612415">
      <w:bodyDiv w:val="1"/>
      <w:marLeft w:val="0"/>
      <w:marRight w:val="0"/>
      <w:marTop w:val="0"/>
      <w:marBottom w:val="0"/>
      <w:divBdr>
        <w:top w:val="none" w:sz="0" w:space="0" w:color="auto"/>
        <w:left w:val="none" w:sz="0" w:space="0" w:color="auto"/>
        <w:bottom w:val="none" w:sz="0" w:space="0" w:color="auto"/>
        <w:right w:val="none" w:sz="0" w:space="0" w:color="auto"/>
      </w:divBdr>
    </w:div>
    <w:div w:id="1898664843">
      <w:bodyDiv w:val="1"/>
      <w:marLeft w:val="0"/>
      <w:marRight w:val="0"/>
      <w:marTop w:val="0"/>
      <w:marBottom w:val="0"/>
      <w:divBdr>
        <w:top w:val="none" w:sz="0" w:space="0" w:color="auto"/>
        <w:left w:val="none" w:sz="0" w:space="0" w:color="auto"/>
        <w:bottom w:val="none" w:sz="0" w:space="0" w:color="auto"/>
        <w:right w:val="none" w:sz="0" w:space="0" w:color="auto"/>
      </w:divBdr>
    </w:div>
    <w:div w:id="1949191464">
      <w:bodyDiv w:val="1"/>
      <w:marLeft w:val="0"/>
      <w:marRight w:val="0"/>
      <w:marTop w:val="0"/>
      <w:marBottom w:val="0"/>
      <w:divBdr>
        <w:top w:val="none" w:sz="0" w:space="0" w:color="auto"/>
        <w:left w:val="none" w:sz="0" w:space="0" w:color="auto"/>
        <w:bottom w:val="none" w:sz="0" w:space="0" w:color="auto"/>
        <w:right w:val="none" w:sz="0" w:space="0" w:color="auto"/>
      </w:divBdr>
    </w:div>
    <w:div w:id="1995796820">
      <w:bodyDiv w:val="1"/>
      <w:marLeft w:val="0"/>
      <w:marRight w:val="0"/>
      <w:marTop w:val="0"/>
      <w:marBottom w:val="0"/>
      <w:divBdr>
        <w:top w:val="none" w:sz="0" w:space="0" w:color="auto"/>
        <w:left w:val="none" w:sz="0" w:space="0" w:color="auto"/>
        <w:bottom w:val="none" w:sz="0" w:space="0" w:color="auto"/>
        <w:right w:val="none" w:sz="0" w:space="0" w:color="auto"/>
      </w:divBdr>
      <w:divsChild>
        <w:div w:id="1486046466">
          <w:marLeft w:val="0"/>
          <w:marRight w:val="0"/>
          <w:marTop w:val="0"/>
          <w:marBottom w:val="0"/>
          <w:divBdr>
            <w:top w:val="none" w:sz="0" w:space="0" w:color="auto"/>
            <w:left w:val="none" w:sz="0" w:space="0" w:color="auto"/>
            <w:bottom w:val="none" w:sz="0" w:space="0" w:color="auto"/>
            <w:right w:val="none" w:sz="0" w:space="0" w:color="auto"/>
          </w:divBdr>
          <w:divsChild>
            <w:div w:id="262307020">
              <w:marLeft w:val="0"/>
              <w:marRight w:val="0"/>
              <w:marTop w:val="0"/>
              <w:marBottom w:val="0"/>
              <w:divBdr>
                <w:top w:val="none" w:sz="0" w:space="0" w:color="auto"/>
                <w:left w:val="none" w:sz="0" w:space="0" w:color="auto"/>
                <w:bottom w:val="none" w:sz="0" w:space="0" w:color="auto"/>
                <w:right w:val="none" w:sz="0" w:space="0" w:color="auto"/>
              </w:divBdr>
              <w:divsChild>
                <w:div w:id="168099874">
                  <w:marLeft w:val="0"/>
                  <w:marRight w:val="0"/>
                  <w:marTop w:val="0"/>
                  <w:marBottom w:val="0"/>
                  <w:divBdr>
                    <w:top w:val="none" w:sz="0" w:space="0" w:color="auto"/>
                    <w:left w:val="none" w:sz="0" w:space="0" w:color="auto"/>
                    <w:bottom w:val="none" w:sz="0" w:space="0" w:color="auto"/>
                    <w:right w:val="none" w:sz="0" w:space="0" w:color="auto"/>
                  </w:divBdr>
                </w:div>
              </w:divsChild>
            </w:div>
            <w:div w:id="1785536508">
              <w:marLeft w:val="0"/>
              <w:marRight w:val="0"/>
              <w:marTop w:val="0"/>
              <w:marBottom w:val="0"/>
              <w:divBdr>
                <w:top w:val="none" w:sz="0" w:space="0" w:color="auto"/>
                <w:left w:val="none" w:sz="0" w:space="0" w:color="auto"/>
                <w:bottom w:val="none" w:sz="0" w:space="0" w:color="auto"/>
                <w:right w:val="none" w:sz="0" w:space="0" w:color="auto"/>
              </w:divBdr>
              <w:divsChild>
                <w:div w:id="1043947413">
                  <w:marLeft w:val="0"/>
                  <w:marRight w:val="0"/>
                  <w:marTop w:val="0"/>
                  <w:marBottom w:val="0"/>
                  <w:divBdr>
                    <w:top w:val="none" w:sz="0" w:space="0" w:color="auto"/>
                    <w:left w:val="none" w:sz="0" w:space="0" w:color="auto"/>
                    <w:bottom w:val="none" w:sz="0" w:space="0" w:color="auto"/>
                    <w:right w:val="none" w:sz="0" w:space="0" w:color="auto"/>
                  </w:divBdr>
                </w:div>
              </w:divsChild>
            </w:div>
            <w:div w:id="1145463163">
              <w:marLeft w:val="0"/>
              <w:marRight w:val="0"/>
              <w:marTop w:val="0"/>
              <w:marBottom w:val="0"/>
              <w:divBdr>
                <w:top w:val="none" w:sz="0" w:space="0" w:color="auto"/>
                <w:left w:val="none" w:sz="0" w:space="0" w:color="auto"/>
                <w:bottom w:val="none" w:sz="0" w:space="0" w:color="auto"/>
                <w:right w:val="none" w:sz="0" w:space="0" w:color="auto"/>
              </w:divBdr>
              <w:divsChild>
                <w:div w:id="1124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Shawn Shoup</cp:lastModifiedBy>
  <cp:revision>27</cp:revision>
  <cp:lastPrinted>2020-09-11T17:53:00Z</cp:lastPrinted>
  <dcterms:created xsi:type="dcterms:W3CDTF">2020-10-02T20:42:00Z</dcterms:created>
  <dcterms:modified xsi:type="dcterms:W3CDTF">2021-06-10T21:40:00Z</dcterms:modified>
</cp:coreProperties>
</file>