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96EB2" w14:textId="03C603F2" w:rsidR="002F02EB" w:rsidRDefault="002A75E2">
      <w:pPr>
        <w:pStyle w:val="BodyA"/>
        <w:jc w:val="center"/>
        <w:rPr>
          <w:rFonts w:ascii="Calibri" w:hAnsi="Calibri"/>
        </w:rPr>
      </w:pPr>
      <w:r>
        <w:rPr>
          <w:rFonts w:ascii="Calibri" w:hAnsi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E9206E5" wp14:editId="608920E3">
            <wp:extent cx="6715313" cy="2734248"/>
            <wp:effectExtent l="0" t="0" r="3175" b="0"/>
            <wp:docPr id="1" name="Picture 1" descr="A picture containing text, flower, marigold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lower, marigold, pla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843" cy="276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4A54E" w14:textId="06AE1902" w:rsidR="00B65889" w:rsidRPr="00397CFD" w:rsidRDefault="00397CFD">
      <w:pPr>
        <w:pStyle w:val="BodyA"/>
        <w:jc w:val="center"/>
        <w:rPr>
          <w:rFonts w:ascii="Calibri" w:hAnsi="Calibri"/>
          <w:b/>
          <w:bCs/>
          <w:spacing w:val="30"/>
          <w:sz w:val="40"/>
          <w:szCs w:val="40"/>
        </w:rPr>
      </w:pPr>
      <w:r w:rsidRPr="00397CFD">
        <w:rPr>
          <w:rFonts w:ascii="Calibri" w:hAnsi="Calibri"/>
          <w:b/>
          <w:bCs/>
          <w:spacing w:val="30"/>
          <w:sz w:val="40"/>
          <w:szCs w:val="40"/>
        </w:rPr>
        <w:t xml:space="preserve"> </w:t>
      </w:r>
      <w:r w:rsidR="00B65889" w:rsidRPr="00397CFD">
        <w:rPr>
          <w:rFonts w:ascii="Calibri" w:hAnsi="Calibri"/>
          <w:b/>
          <w:bCs/>
          <w:spacing w:val="30"/>
          <w:sz w:val="40"/>
          <w:szCs w:val="40"/>
        </w:rPr>
        <w:t xml:space="preserve"> </w:t>
      </w:r>
    </w:p>
    <w:p w14:paraId="5F17CF8A" w14:textId="77777777" w:rsidR="003E4E74" w:rsidRDefault="003E4E74" w:rsidP="003E4E74">
      <w:pPr>
        <w:autoSpaceDE w:val="0"/>
        <w:autoSpaceDN w:val="0"/>
        <w:adjustRightInd w:val="0"/>
        <w:jc w:val="center"/>
        <w:rPr>
          <w:rFonts w:ascii="CMG Sans ExtraBold Wd" w:eastAsia="Arial Unicode MS" w:hAnsi="CMG Sans ExtraBold Wd" w:cs="CMG Sans ExtraBold Wd"/>
          <w:b/>
          <w:bCs/>
          <w:color w:val="000000"/>
          <w:spacing w:val="70"/>
          <w:kern w:val="1"/>
          <w:sz w:val="28"/>
          <w:szCs w:val="28"/>
          <w:bdr w:val="nil"/>
        </w:rPr>
      </w:pPr>
      <w:r>
        <w:rPr>
          <w:rFonts w:ascii="CMG Sans ExtraBold Wd" w:eastAsia="Arial Unicode MS" w:hAnsi="CMG Sans ExtraBold Wd" w:cs="CMG Sans ExtraBold Wd"/>
          <w:b/>
          <w:bCs/>
          <w:color w:val="000000"/>
          <w:spacing w:val="70"/>
          <w:kern w:val="1"/>
          <w:sz w:val="28"/>
          <w:szCs w:val="28"/>
          <w:bdr w:val="nil"/>
        </w:rPr>
        <w:t>MESSAGE NOTES</w:t>
      </w:r>
    </w:p>
    <w:p w14:paraId="2F81DA71" w14:textId="77777777" w:rsidR="003E4E74" w:rsidRDefault="003E4E74" w:rsidP="003E4E74">
      <w:pPr>
        <w:autoSpaceDE w:val="0"/>
        <w:autoSpaceDN w:val="0"/>
        <w:adjustRightInd w:val="0"/>
        <w:jc w:val="center"/>
        <w:rPr>
          <w:rFonts w:ascii="CMG Sans SemiBold" w:eastAsia="Arial Unicode MS" w:hAnsi="CMG Sans SemiBold" w:cs="CMG Sans SemiBold"/>
          <w:b/>
          <w:bCs/>
          <w:color w:val="000000"/>
          <w:kern w:val="1"/>
          <w:sz w:val="8"/>
          <w:szCs w:val="8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kern w:val="1"/>
          <w:sz w:val="8"/>
          <w:szCs w:val="8"/>
          <w:bdr w:val="nil"/>
        </w:rPr>
        <w:t xml:space="preserve"> </w:t>
      </w:r>
    </w:p>
    <w:p w14:paraId="559FB00E" w14:textId="77777777" w:rsidR="000C5A94" w:rsidRDefault="000C5A94" w:rsidP="000C5A94">
      <w:pPr>
        <w:autoSpaceDE w:val="0"/>
        <w:autoSpaceDN w:val="0"/>
        <w:adjustRightInd w:val="0"/>
        <w:jc w:val="center"/>
        <w:rPr>
          <w:rFonts w:ascii="CMG Sans SemiBold" w:eastAsia="Arial Unicode MS" w:hAnsi="CMG Sans SemiBold" w:cs="CMG Sans SemiBold"/>
          <w:b/>
          <w:bCs/>
          <w:color w:val="000000"/>
          <w:sz w:val="32"/>
          <w:szCs w:val="32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32"/>
          <w:szCs w:val="32"/>
          <w:bdr w:val="nil"/>
        </w:rPr>
        <w:t>6.6.21  |  POWER-FULL, Part 3: Day 1</w:t>
      </w:r>
    </w:p>
    <w:p w14:paraId="6A31F5CF" w14:textId="77777777" w:rsidR="000C5A94" w:rsidRDefault="000C5A94" w:rsidP="000C5A94">
      <w:pPr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  <w:r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  <w:t xml:space="preserve"> </w:t>
      </w:r>
    </w:p>
    <w:p w14:paraId="19AFE62F" w14:textId="77777777" w:rsidR="000C5A94" w:rsidRDefault="000C5A94" w:rsidP="000C5A94">
      <w:pPr>
        <w:autoSpaceDE w:val="0"/>
        <w:autoSpaceDN w:val="0"/>
        <w:adjustRightInd w:val="0"/>
        <w:jc w:val="center"/>
        <w:rPr>
          <w:rFonts w:ascii="CMG Sans ExtraBold Wd" w:eastAsia="Arial Unicode MS" w:hAnsi="CMG Sans ExtraBold Wd" w:cs="CMG Sans ExtraBold Wd"/>
          <w:b/>
          <w:bCs/>
          <w:color w:val="000000"/>
          <w:bdr w:val="nil"/>
        </w:rPr>
      </w:pPr>
      <w:r>
        <w:rPr>
          <w:rFonts w:ascii="CMG Sans ExtraBold Wd" w:eastAsia="Arial Unicode MS" w:hAnsi="CMG Sans ExtraBold Wd" w:cs="CMG Sans ExtraBold Wd"/>
          <w:b/>
          <w:bCs/>
          <w:color w:val="000000"/>
          <w:bdr w:val="nil"/>
        </w:rPr>
        <w:t>ACTS IN REVIEW</w:t>
      </w:r>
    </w:p>
    <w:p w14:paraId="0C1E66B4" w14:textId="77777777" w:rsidR="000C5A94" w:rsidRDefault="000C5A94" w:rsidP="000C5A94">
      <w:pPr>
        <w:autoSpaceDE w:val="0"/>
        <w:autoSpaceDN w:val="0"/>
        <w:adjustRightInd w:val="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</w:p>
    <w:p w14:paraId="0556C1C4" w14:textId="77777777" w:rsidR="000C5A94" w:rsidRDefault="000C5A94" w:rsidP="000C5A94">
      <w:pPr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 xml:space="preserve">4 OVERARCHING IDEAS: </w:t>
      </w:r>
      <w:r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  <w:t xml:space="preserve">Authority, Assignment, Assistance, and Assimilation </w:t>
      </w:r>
    </w:p>
    <w:p w14:paraId="6C541C6B" w14:textId="77777777" w:rsidR="000C5A94" w:rsidRDefault="000C5A94" w:rsidP="000C5A94">
      <w:pPr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</w:p>
    <w:p w14:paraId="71D3391E" w14:textId="77777777" w:rsidR="000C5A94" w:rsidRDefault="000C5A94" w:rsidP="000C5A94">
      <w:pPr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 xml:space="preserve">2 POTENTIAL CUL-DE-SACS: </w:t>
      </w:r>
      <w:r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  <w:t>try to do the assignment in our own strength and keeping it all to ourselves</w:t>
      </w:r>
    </w:p>
    <w:p w14:paraId="4F4324AA" w14:textId="77777777" w:rsidR="000C5A94" w:rsidRDefault="000C5A94" w:rsidP="000C5A94">
      <w:pPr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</w:p>
    <w:p w14:paraId="5DE275D5" w14:textId="4E405D37" w:rsidR="000C5A94" w:rsidRDefault="000C5A94" w:rsidP="000C5A94">
      <w:pPr>
        <w:autoSpaceDE w:val="0"/>
        <w:autoSpaceDN w:val="0"/>
        <w:adjustRightInd w:val="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  <w:r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  <w:t>3</w:t>
      </w: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 xml:space="preserve"> OUTCOMES: </w:t>
      </w: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br/>
      </w:r>
    </w:p>
    <w:p w14:paraId="6AAE32C1" w14:textId="6A3F852E" w:rsidR="000C5A94" w:rsidRPr="000C5A94" w:rsidRDefault="000C5A94" w:rsidP="000C5A9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MG Sans Medium" w:eastAsia="MS Mincho" w:hAnsi="CMG Sans Medium" w:cs="MS Mincho"/>
          <w:sz w:val="20"/>
          <w:szCs w:val="20"/>
        </w:rPr>
      </w:pPr>
      <w:r w:rsidRPr="000C5A94">
        <w:rPr>
          <w:rFonts w:ascii="CMG Sans Medium" w:hAnsi="CMG Sans Medium" w:cs="CMG Sans Medium"/>
          <w:sz w:val="20"/>
          <w:szCs w:val="20"/>
        </w:rPr>
        <w:t>that we would all go (some will go far)</w:t>
      </w:r>
      <w:r w:rsidRPr="000C5A94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758B230C" w14:textId="2B5DCE4B" w:rsidR="000C5A94" w:rsidRPr="000C5A94" w:rsidRDefault="000C5A94" w:rsidP="000C5A9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MG Sans Medium" w:eastAsia="MS Mincho" w:hAnsi="CMG Sans Medium" w:cs="MS Mincho"/>
          <w:sz w:val="20"/>
          <w:szCs w:val="20"/>
        </w:rPr>
      </w:pPr>
      <w:r w:rsidRPr="000C5A94">
        <w:rPr>
          <w:rFonts w:ascii="CMG Sans Medium" w:hAnsi="CMG Sans Medium" w:cs="CMG Sans Medium"/>
          <w:sz w:val="20"/>
          <w:szCs w:val="20"/>
        </w:rPr>
        <w:t>that we would have confidence and courage in an unhinged world</w:t>
      </w:r>
      <w:r w:rsidRPr="000C5A94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53CF51AE" w14:textId="5E2D6C00" w:rsidR="000C5A94" w:rsidRPr="000C5A94" w:rsidRDefault="000C5A94" w:rsidP="000C5A9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MG Sans Medium" w:hAnsi="CMG Sans Medium" w:cs="CMG Sans Medium"/>
          <w:sz w:val="20"/>
          <w:szCs w:val="20"/>
        </w:rPr>
      </w:pPr>
      <w:r w:rsidRPr="000C5A94">
        <w:rPr>
          <w:rFonts w:ascii="CMG Sans Medium" w:hAnsi="CMG Sans Medium" w:cs="CMG Sans Medium"/>
          <w:sz w:val="20"/>
          <w:szCs w:val="20"/>
        </w:rPr>
        <w:t>that we would be rooted and sent out</w:t>
      </w:r>
    </w:p>
    <w:p w14:paraId="537D703A" w14:textId="77777777" w:rsidR="000C5A94" w:rsidRDefault="000C5A94" w:rsidP="000C5A94">
      <w:pPr>
        <w:autoSpaceDE w:val="0"/>
        <w:autoSpaceDN w:val="0"/>
        <w:adjustRightInd w:val="0"/>
        <w:jc w:val="center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</w:p>
    <w:p w14:paraId="0E47501E" w14:textId="77777777" w:rsidR="000C5A94" w:rsidRDefault="000C5A94" w:rsidP="000C5A94">
      <w:pPr>
        <w:autoSpaceDE w:val="0"/>
        <w:autoSpaceDN w:val="0"/>
        <w:adjustRightInd w:val="0"/>
        <w:jc w:val="center"/>
        <w:rPr>
          <w:rFonts w:ascii="CMG Sans ExtraBold Wd" w:eastAsia="Arial Unicode MS" w:hAnsi="CMG Sans ExtraBold Wd" w:cs="CMG Sans ExtraBold Wd"/>
          <w:b/>
          <w:bCs/>
          <w:color w:val="000000"/>
          <w:bdr w:val="nil"/>
        </w:rPr>
      </w:pPr>
      <w:r>
        <w:rPr>
          <w:rFonts w:ascii="CMG Sans ExtraBold Wd" w:eastAsia="Arial Unicode MS" w:hAnsi="CMG Sans ExtraBold Wd" w:cs="CMG Sans ExtraBold Wd"/>
          <w:b/>
          <w:bCs/>
          <w:color w:val="000000"/>
          <w:bdr w:val="nil"/>
        </w:rPr>
        <w:t>KEY THEMES IN CHAPTER 2</w:t>
      </w:r>
    </w:p>
    <w:p w14:paraId="60D949B7" w14:textId="77777777" w:rsidR="000C5A94" w:rsidRDefault="000C5A94" w:rsidP="000C5A94">
      <w:pPr>
        <w:autoSpaceDE w:val="0"/>
        <w:autoSpaceDN w:val="0"/>
        <w:adjustRightInd w:val="0"/>
        <w:jc w:val="center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</w:p>
    <w:p w14:paraId="0AEDE1E0" w14:textId="25511C37" w:rsidR="000C5A94" w:rsidRDefault="000C5A94" w:rsidP="000C5A94">
      <w:pPr>
        <w:numPr>
          <w:ilvl w:val="0"/>
          <w:numId w:val="9"/>
        </w:numPr>
        <w:tabs>
          <w:tab w:val="left" w:pos="20"/>
          <w:tab w:val="left" w:pos="327"/>
        </w:tabs>
        <w:autoSpaceDE w:val="0"/>
        <w:autoSpaceDN w:val="0"/>
        <w:adjustRightInd w:val="0"/>
        <w:ind w:left="327" w:hanging="328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>Holy Spirit arrives</w:t>
      </w:r>
      <w:r>
        <w:rPr>
          <w:rFonts w:ascii="MS Mincho" w:eastAsia="MS Mincho" w:hAnsi="MS Mincho" w:cs="MS Mincho" w:hint="eastAsia"/>
          <w:b/>
          <w:bCs/>
          <w:color w:val="000000"/>
          <w:sz w:val="20"/>
          <w:szCs w:val="20"/>
          <w:bdr w:val="nil"/>
        </w:rPr>
        <w:t> </w:t>
      </w:r>
      <w:r>
        <w:rPr>
          <w:rFonts w:ascii="MS Mincho" w:eastAsia="MS Mincho" w:hAnsi="MS Mincho" w:cs="MS Mincho"/>
          <w:b/>
          <w:bCs/>
          <w:color w:val="000000"/>
          <w:sz w:val="20"/>
          <w:szCs w:val="20"/>
          <w:bdr w:val="nil"/>
        </w:rPr>
        <w:br/>
      </w:r>
    </w:p>
    <w:p w14:paraId="62FF1388" w14:textId="33B43D4D" w:rsidR="000C5A94" w:rsidRDefault="000C5A94" w:rsidP="000C5A94">
      <w:pPr>
        <w:numPr>
          <w:ilvl w:val="0"/>
          <w:numId w:val="9"/>
        </w:numPr>
        <w:tabs>
          <w:tab w:val="left" w:pos="20"/>
          <w:tab w:val="left" w:pos="327"/>
        </w:tabs>
        <w:autoSpaceDE w:val="0"/>
        <w:autoSpaceDN w:val="0"/>
        <w:adjustRightInd w:val="0"/>
        <w:ind w:left="327" w:hanging="328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>The Gospel was immediately shared</w:t>
      </w:r>
      <w:r>
        <w:rPr>
          <w:rFonts w:ascii="MS Mincho" w:eastAsia="MS Mincho" w:hAnsi="MS Mincho" w:cs="MS Mincho" w:hint="eastAsia"/>
          <w:b/>
          <w:bCs/>
          <w:color w:val="000000"/>
          <w:sz w:val="20"/>
          <w:szCs w:val="20"/>
          <w:bdr w:val="nil"/>
        </w:rPr>
        <w:t> </w:t>
      </w:r>
      <w:r>
        <w:rPr>
          <w:rFonts w:ascii="MS Mincho" w:eastAsia="MS Mincho" w:hAnsi="MS Mincho" w:cs="MS Mincho"/>
          <w:b/>
          <w:bCs/>
          <w:color w:val="000000"/>
          <w:sz w:val="20"/>
          <w:szCs w:val="20"/>
          <w:bdr w:val="nil"/>
        </w:rPr>
        <w:br/>
      </w:r>
    </w:p>
    <w:p w14:paraId="6E9D3B58" w14:textId="77777777" w:rsidR="000C5A94" w:rsidRDefault="000C5A94" w:rsidP="000C5A94">
      <w:pPr>
        <w:numPr>
          <w:ilvl w:val="0"/>
          <w:numId w:val="9"/>
        </w:numPr>
        <w:tabs>
          <w:tab w:val="left" w:pos="20"/>
          <w:tab w:val="left" w:pos="327"/>
        </w:tabs>
        <w:autoSpaceDE w:val="0"/>
        <w:autoSpaceDN w:val="0"/>
        <w:adjustRightInd w:val="0"/>
        <w:ind w:left="327" w:hanging="328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>The church is _______________.</w:t>
      </w:r>
    </w:p>
    <w:p w14:paraId="20FA913D" w14:textId="77777777" w:rsidR="000C5A94" w:rsidRDefault="000C5A94" w:rsidP="000C5A94">
      <w:pPr>
        <w:autoSpaceDE w:val="0"/>
        <w:autoSpaceDN w:val="0"/>
        <w:adjustRightInd w:val="0"/>
        <w:jc w:val="center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</w:p>
    <w:p w14:paraId="47A284C9" w14:textId="77777777" w:rsidR="000C5A94" w:rsidRDefault="000C5A94" w:rsidP="000C5A94">
      <w:pPr>
        <w:autoSpaceDE w:val="0"/>
        <w:autoSpaceDN w:val="0"/>
        <w:adjustRightInd w:val="0"/>
        <w:jc w:val="center"/>
        <w:rPr>
          <w:rFonts w:ascii="CMG Sans ExtraBold Wd" w:eastAsia="Arial Unicode MS" w:hAnsi="CMG Sans ExtraBold Wd" w:cs="CMG Sans ExtraBold Wd"/>
          <w:b/>
          <w:bCs/>
          <w:color w:val="4C4C4C"/>
          <w:bdr w:val="nil"/>
        </w:rPr>
      </w:pPr>
      <w:r>
        <w:rPr>
          <w:rFonts w:ascii="CMG Sans ExtraBold Wd" w:eastAsia="Arial Unicode MS" w:hAnsi="CMG Sans ExtraBold Wd" w:cs="CMG Sans ExtraBold Wd"/>
          <w:b/>
          <w:bCs/>
          <w:color w:val="4C4C4C"/>
          <w:bdr w:val="nil"/>
        </w:rPr>
        <w:t>ACTS 2:14-47</w:t>
      </w:r>
    </w:p>
    <w:p w14:paraId="40CCF2A1" w14:textId="77777777" w:rsidR="000C5A94" w:rsidRDefault="000C5A94" w:rsidP="000C5A94">
      <w:pPr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</w:p>
    <w:p w14:paraId="1184DBA4" w14:textId="77777777" w:rsidR="000C5A94" w:rsidRDefault="000C5A94" w:rsidP="000C5A94">
      <w:pPr>
        <w:autoSpaceDE w:val="0"/>
        <w:autoSpaceDN w:val="0"/>
        <w:adjustRightInd w:val="0"/>
        <w:jc w:val="center"/>
        <w:rPr>
          <w:rFonts w:ascii="CMG Sans ExtraBold Wd" w:eastAsia="Arial Unicode MS" w:hAnsi="CMG Sans ExtraBold Wd" w:cs="CMG Sans ExtraBold Wd"/>
          <w:b/>
          <w:bCs/>
          <w:color w:val="000000"/>
          <w:bdr w:val="nil"/>
        </w:rPr>
      </w:pPr>
      <w:r>
        <w:rPr>
          <w:rFonts w:ascii="CMG Sans ExtraBold Wd" w:eastAsia="Arial Unicode MS" w:hAnsi="CMG Sans ExtraBold Wd" w:cs="CMG Sans ExtraBold Wd"/>
          <w:b/>
          <w:bCs/>
          <w:color w:val="000000"/>
          <w:bdr w:val="nil"/>
        </w:rPr>
        <w:t>PETER’S PENTECOST SERMON</w:t>
      </w:r>
    </w:p>
    <w:p w14:paraId="30EACB31" w14:textId="77777777" w:rsidR="000C5A94" w:rsidRDefault="000C5A94" w:rsidP="000C5A94">
      <w:pPr>
        <w:autoSpaceDE w:val="0"/>
        <w:autoSpaceDN w:val="0"/>
        <w:adjustRightInd w:val="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</w:p>
    <w:p w14:paraId="3A81DB83" w14:textId="62BB891C" w:rsidR="000C5A94" w:rsidRDefault="000C5A94" w:rsidP="000C5A94">
      <w:pPr>
        <w:numPr>
          <w:ilvl w:val="0"/>
          <w:numId w:val="10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 xml:space="preserve">Jesus is God’s man for God’s ______________________. </w:t>
      </w:r>
      <w:r>
        <w:rPr>
          <w:rFonts w:ascii="MS Mincho" w:eastAsia="MS Mincho" w:hAnsi="MS Mincho" w:cs="MS Mincho" w:hint="eastAsia"/>
          <w:b/>
          <w:bCs/>
          <w:color w:val="000000"/>
          <w:sz w:val="20"/>
          <w:szCs w:val="20"/>
          <w:bdr w:val="nil"/>
        </w:rPr>
        <w:t> </w:t>
      </w:r>
      <w:r>
        <w:rPr>
          <w:rFonts w:ascii="MS Mincho" w:eastAsia="MS Mincho" w:hAnsi="MS Mincho" w:cs="MS Mincho"/>
          <w:b/>
          <w:bCs/>
          <w:color w:val="000000"/>
          <w:sz w:val="20"/>
          <w:szCs w:val="20"/>
          <w:bdr w:val="nil"/>
        </w:rPr>
        <w:br/>
      </w:r>
    </w:p>
    <w:p w14:paraId="22CEF9B9" w14:textId="79060DBB" w:rsidR="000C5A94" w:rsidRDefault="000C5A94" w:rsidP="000C5A94">
      <w:pPr>
        <w:numPr>
          <w:ilvl w:val="1"/>
          <w:numId w:val="11"/>
        </w:numPr>
        <w:tabs>
          <w:tab w:val="left" w:pos="180"/>
          <w:tab w:val="left" w:pos="343"/>
        </w:tabs>
        <w:autoSpaceDE w:val="0"/>
        <w:autoSpaceDN w:val="0"/>
        <w:adjustRightInd w:val="0"/>
        <w:ind w:left="81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  <w:r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  <w:t xml:space="preserve">He highlights the _______________________ power of God over all things. </w:t>
      </w:r>
      <w:r>
        <w:rPr>
          <w:rFonts w:ascii="MS Mincho" w:eastAsia="MS Mincho" w:hAnsi="MS Mincho" w:cs="MS Mincho" w:hint="eastAsia"/>
          <w:b/>
          <w:bCs/>
          <w:color w:val="000000"/>
          <w:sz w:val="20"/>
          <w:szCs w:val="20"/>
          <w:bdr w:val="nil"/>
        </w:rPr>
        <w:t> </w:t>
      </w:r>
      <w:r>
        <w:rPr>
          <w:rFonts w:ascii="MS Mincho" w:eastAsia="MS Mincho" w:hAnsi="MS Mincho" w:cs="MS Mincho"/>
          <w:b/>
          <w:bCs/>
          <w:color w:val="000000"/>
          <w:sz w:val="20"/>
          <w:szCs w:val="20"/>
          <w:bdr w:val="nil"/>
        </w:rPr>
        <w:br/>
      </w:r>
    </w:p>
    <w:p w14:paraId="794EEC78" w14:textId="3C9B1A6A" w:rsidR="000C5A94" w:rsidRPr="000C5A94" w:rsidRDefault="000C5A94" w:rsidP="000C5A94">
      <w:pPr>
        <w:pStyle w:val="ListParagraph"/>
        <w:numPr>
          <w:ilvl w:val="0"/>
          <w:numId w:val="1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CMG Sans SemiBold" w:hAnsi="CMG Sans SemiBold" w:cs="CMG Sans SemiBold"/>
          <w:b/>
          <w:bCs/>
          <w:sz w:val="20"/>
          <w:szCs w:val="20"/>
        </w:rPr>
      </w:pPr>
      <w:r w:rsidRPr="000C5A94">
        <w:rPr>
          <w:rFonts w:ascii="CMG Sans SemiBold" w:hAnsi="CMG Sans SemiBold" w:cs="CMG Sans SemiBold"/>
          <w:b/>
          <w:bCs/>
          <w:sz w:val="20"/>
          <w:szCs w:val="20"/>
        </w:rPr>
        <w:t xml:space="preserve">The resurrection is the _______________ of Jesus’ authority. </w:t>
      </w:r>
      <w:r w:rsidRPr="000C5A94">
        <w:rPr>
          <w:rFonts w:ascii="MS Mincho" w:eastAsia="MS Mincho" w:hAnsi="MS Mincho" w:cs="MS Mincho" w:hint="eastAsia"/>
          <w:b/>
          <w:bCs/>
          <w:sz w:val="20"/>
          <w:szCs w:val="20"/>
        </w:rPr>
        <w:t> </w:t>
      </w:r>
      <w:r>
        <w:rPr>
          <w:rFonts w:ascii="MS Mincho" w:eastAsia="MS Mincho" w:hAnsi="MS Mincho" w:cs="MS Mincho"/>
          <w:b/>
          <w:bCs/>
          <w:sz w:val="20"/>
          <w:szCs w:val="20"/>
        </w:rPr>
        <w:br/>
      </w:r>
    </w:p>
    <w:p w14:paraId="63D2B59F" w14:textId="77777777" w:rsidR="000C5A94" w:rsidRDefault="000C5A94" w:rsidP="000C5A94">
      <w:pPr>
        <w:numPr>
          <w:ilvl w:val="0"/>
          <w:numId w:val="1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 xml:space="preserve">We see Jesus as both Savior and ___________________. </w:t>
      </w:r>
    </w:p>
    <w:p w14:paraId="258E82AF" w14:textId="77777777" w:rsidR="000C5A94" w:rsidRDefault="000C5A94" w:rsidP="000C5A94">
      <w:pPr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</w:p>
    <w:p w14:paraId="673838F5" w14:textId="77777777" w:rsidR="000C5A94" w:rsidRDefault="000C5A94" w:rsidP="000C5A94">
      <w:pPr>
        <w:autoSpaceDE w:val="0"/>
        <w:autoSpaceDN w:val="0"/>
        <w:adjustRightInd w:val="0"/>
        <w:jc w:val="center"/>
        <w:rPr>
          <w:rFonts w:ascii="CMG Sans ExtraBold Wd" w:eastAsia="Arial Unicode MS" w:hAnsi="CMG Sans ExtraBold Wd" w:cs="CMG Sans ExtraBold Wd"/>
          <w:b/>
          <w:bCs/>
          <w:color w:val="000000"/>
          <w:bdr w:val="nil"/>
        </w:rPr>
      </w:pPr>
      <w:r>
        <w:rPr>
          <w:rFonts w:ascii="CMG Sans ExtraBold Wd" w:eastAsia="Arial Unicode MS" w:hAnsi="CMG Sans ExtraBold Wd" w:cs="CMG Sans ExtraBold Wd"/>
          <w:b/>
          <w:bCs/>
          <w:color w:val="000000"/>
          <w:bdr w:val="nil"/>
        </w:rPr>
        <w:t>THE CROWD RESPONDS</w:t>
      </w:r>
    </w:p>
    <w:p w14:paraId="72EDF07C" w14:textId="77777777" w:rsidR="000C5A94" w:rsidRDefault="000C5A94" w:rsidP="000C5A94">
      <w:pPr>
        <w:autoSpaceDE w:val="0"/>
        <w:autoSpaceDN w:val="0"/>
        <w:adjustRightInd w:val="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</w:p>
    <w:p w14:paraId="2D2FAAF3" w14:textId="6D219697" w:rsidR="000C5A94" w:rsidRDefault="000C5A94" w:rsidP="000C5A94">
      <w:pPr>
        <w:numPr>
          <w:ilvl w:val="0"/>
          <w:numId w:val="38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  <w:r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  <w:t>Their hearts were ______________________.</w:t>
      </w:r>
      <w:r>
        <w:rPr>
          <w:rFonts w:ascii="MS Mincho" w:eastAsia="MS Mincho" w:hAnsi="MS Mincho" w:cs="MS Mincho" w:hint="eastAsia"/>
          <w:color w:val="000000"/>
          <w:sz w:val="20"/>
          <w:szCs w:val="20"/>
          <w:bdr w:val="nil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  <w:bdr w:val="nil"/>
        </w:rPr>
        <w:br/>
      </w:r>
    </w:p>
    <w:p w14:paraId="51DB74AB" w14:textId="63DFA7F4" w:rsidR="000C5A94" w:rsidRPr="000C5A94" w:rsidRDefault="000C5A94" w:rsidP="000C5A94">
      <w:pPr>
        <w:numPr>
          <w:ilvl w:val="0"/>
          <w:numId w:val="38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  <w:r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  <w:t xml:space="preserve">Have you turned your life towards the love of the Father? Have you ever been water baptized? </w:t>
      </w:r>
    </w:p>
    <w:p w14:paraId="18BE0751" w14:textId="0E724C08" w:rsidR="000C5A94" w:rsidRDefault="000C5A94" w:rsidP="000C5A94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CMG Sans Medium" w:eastAsia="Arial Unicode MS" w:hAnsi="CMG Sans Medium" w:cs="CMG Sans Medium"/>
          <w:color w:val="000000"/>
          <w:sz w:val="20"/>
          <w:szCs w:val="20"/>
          <w:bdr w:val="nil"/>
        </w:rPr>
      </w:pPr>
      <w:r>
        <w:rPr>
          <w:rFonts w:ascii="MS Mincho" w:eastAsia="MS Mincho" w:hAnsi="MS Mincho" w:cs="MS Mincho" w:hint="eastAsia"/>
          <w:color w:val="000000"/>
          <w:sz w:val="20"/>
          <w:szCs w:val="20"/>
          <w:bdr w:val="nil"/>
        </w:rPr>
        <w:t> </w:t>
      </w:r>
    </w:p>
    <w:p w14:paraId="4D2B7C80" w14:textId="77777777" w:rsidR="000C5A94" w:rsidRDefault="000C5A94" w:rsidP="000C5A94">
      <w:pPr>
        <w:autoSpaceDE w:val="0"/>
        <w:autoSpaceDN w:val="0"/>
        <w:adjustRightInd w:val="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 xml:space="preserve">When the Gospel is preached, two things happen: </w:t>
      </w:r>
    </w:p>
    <w:p w14:paraId="18541EAF" w14:textId="77777777" w:rsidR="000C5A94" w:rsidRDefault="000C5A94" w:rsidP="000C5A94">
      <w:pPr>
        <w:autoSpaceDE w:val="0"/>
        <w:autoSpaceDN w:val="0"/>
        <w:adjustRightInd w:val="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</w:p>
    <w:p w14:paraId="6E29CD6E" w14:textId="621F7D95" w:rsidR="000C5A94" w:rsidRDefault="000C5A94" w:rsidP="000C5A94">
      <w:pPr>
        <w:numPr>
          <w:ilvl w:val="1"/>
          <w:numId w:val="17"/>
        </w:numPr>
        <w:tabs>
          <w:tab w:val="left" w:pos="360"/>
          <w:tab w:val="left" w:pos="687"/>
        </w:tabs>
        <w:autoSpaceDE w:val="0"/>
        <w:autoSpaceDN w:val="0"/>
        <w:adjustRightInd w:val="0"/>
        <w:ind w:left="720"/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>C______________________________</w:t>
      </w:r>
      <w:r>
        <w:rPr>
          <w:rFonts w:ascii="MS Mincho" w:eastAsia="MS Mincho" w:hAnsi="MS Mincho" w:cs="MS Mincho" w:hint="eastAsia"/>
          <w:b/>
          <w:bCs/>
          <w:color w:val="000000"/>
          <w:sz w:val="20"/>
          <w:szCs w:val="20"/>
          <w:bdr w:val="nil"/>
        </w:rPr>
        <w:t> </w:t>
      </w:r>
      <w:r>
        <w:rPr>
          <w:rFonts w:ascii="MS Mincho" w:eastAsia="MS Mincho" w:hAnsi="MS Mincho" w:cs="MS Mincho"/>
          <w:b/>
          <w:bCs/>
          <w:color w:val="000000"/>
          <w:sz w:val="20"/>
          <w:szCs w:val="20"/>
          <w:bdr w:val="nil"/>
        </w:rPr>
        <w:br/>
      </w:r>
    </w:p>
    <w:p w14:paraId="54BAD518" w14:textId="69399BEB" w:rsidR="000C5A94" w:rsidRPr="005D7983" w:rsidRDefault="000C5A94" w:rsidP="000C5A94">
      <w:pPr>
        <w:numPr>
          <w:ilvl w:val="1"/>
          <w:numId w:val="17"/>
        </w:numPr>
        <w:tabs>
          <w:tab w:val="left" w:pos="360"/>
          <w:tab w:val="left" w:pos="687"/>
        </w:tabs>
        <w:autoSpaceDE w:val="0"/>
        <w:autoSpaceDN w:val="0"/>
        <w:adjustRightInd w:val="0"/>
        <w:ind w:left="720"/>
        <w:rPr>
          <w:rFonts w:ascii="CMG Sans Medium" w:hAnsi="CMG Sans Medium" w:cs="CMG Sans Medium"/>
          <w:kern w:val="1"/>
          <w:sz w:val="20"/>
          <w:szCs w:val="20"/>
        </w:rPr>
      </w:pPr>
      <w:r>
        <w:rPr>
          <w:rFonts w:ascii="CMG Sans SemiBold" w:eastAsia="Arial Unicode MS" w:hAnsi="CMG Sans SemiBold" w:cs="CMG Sans SemiBold"/>
          <w:b/>
          <w:bCs/>
          <w:color w:val="000000"/>
          <w:sz w:val="20"/>
          <w:szCs w:val="20"/>
          <w:bdr w:val="nil"/>
        </w:rPr>
        <w:t>C______________________________</w:t>
      </w:r>
    </w:p>
    <w:p w14:paraId="65C8CD53" w14:textId="057783D7" w:rsidR="00A33711" w:rsidRPr="005D7983" w:rsidRDefault="00A33711" w:rsidP="000C5A94">
      <w:pPr>
        <w:autoSpaceDE w:val="0"/>
        <w:autoSpaceDN w:val="0"/>
        <w:adjustRightInd w:val="0"/>
        <w:jc w:val="center"/>
        <w:rPr>
          <w:rFonts w:ascii="CMG Sans Medium" w:hAnsi="CMG Sans Medium" w:cs="CMG Sans Medium"/>
          <w:kern w:val="1"/>
          <w:sz w:val="20"/>
          <w:szCs w:val="20"/>
        </w:rPr>
      </w:pPr>
    </w:p>
    <w:sectPr w:rsidR="00A33711" w:rsidRPr="005D7983" w:rsidSect="0014771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9B30A" w14:textId="77777777" w:rsidR="00076F94" w:rsidRDefault="00076F94">
      <w:r>
        <w:separator/>
      </w:r>
    </w:p>
  </w:endnote>
  <w:endnote w:type="continuationSeparator" w:id="0">
    <w:p w14:paraId="4BB5B8BB" w14:textId="77777777" w:rsidR="00076F94" w:rsidRDefault="0007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MG Sans Medium">
    <w:altName w:val="CMG Sans Medium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MG Sans ExtraBold Wd">
    <w:altName w:val="CMG Sans ExtraBold Wd"/>
    <w:panose1 w:val="00000900000000000000"/>
    <w:charset w:val="00"/>
    <w:family w:val="auto"/>
    <w:pitch w:val="variable"/>
    <w:sig w:usb0="A00000EF" w:usb1="4000004A" w:usb2="00000000" w:usb3="00000000" w:csb0="00000093" w:csb1="00000000"/>
  </w:font>
  <w:font w:name="CMG Sans SemiBold">
    <w:altName w:val="CMG Sans SemiBold"/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46B76" w14:textId="77777777" w:rsidR="002F02EB" w:rsidRDefault="002F02E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3C779" w14:textId="77777777" w:rsidR="00076F94" w:rsidRDefault="00076F94">
      <w:r>
        <w:separator/>
      </w:r>
    </w:p>
  </w:footnote>
  <w:footnote w:type="continuationSeparator" w:id="0">
    <w:p w14:paraId="2BCB5882" w14:textId="77777777" w:rsidR="00076F94" w:rsidRDefault="00076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D725B" w14:textId="77777777" w:rsidR="002F02EB" w:rsidRDefault="002F02E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DE67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multilevel"/>
    <w:tmpl w:val="9F3EB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hybridMultilevel"/>
    <w:tmpl w:val="1826B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00259">
      <w:start w:val="1"/>
      <w:numFmt w:val="bullet"/>
      <w:lvlText w:val="•"/>
      <w:lvlJc w:val="left"/>
      <w:pPr>
        <w:ind w:left="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9F0E546A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45" w:hanging="360"/>
      </w:pPr>
    </w:lvl>
    <w:lvl w:ilvl="3">
      <w:start w:val="1"/>
      <w:numFmt w:val="decimal"/>
      <w:lvlText w:val="(%4)"/>
      <w:lvlJc w:val="left"/>
      <w:pPr>
        <w:ind w:left="1105" w:hanging="360"/>
      </w:pPr>
    </w:lvl>
    <w:lvl w:ilvl="4">
      <w:start w:val="1"/>
      <w:numFmt w:val="lowerLetter"/>
      <w:lvlText w:val="(%5)"/>
      <w:lvlJc w:val="left"/>
      <w:pPr>
        <w:ind w:left="1465" w:hanging="360"/>
      </w:pPr>
    </w:lvl>
    <w:lvl w:ilvl="5">
      <w:start w:val="1"/>
      <w:numFmt w:val="lowerRoman"/>
      <w:lvlText w:val="(%6)"/>
      <w:lvlJc w:val="left"/>
      <w:pPr>
        <w:ind w:left="1825" w:hanging="360"/>
      </w:pPr>
    </w:lvl>
    <w:lvl w:ilvl="6">
      <w:start w:val="1"/>
      <w:numFmt w:val="decimal"/>
      <w:lvlText w:val="%7."/>
      <w:lvlJc w:val="left"/>
      <w:pPr>
        <w:ind w:left="2185" w:hanging="360"/>
      </w:pPr>
    </w:lvl>
    <w:lvl w:ilvl="7">
      <w:start w:val="1"/>
      <w:numFmt w:val="lowerLetter"/>
      <w:lvlText w:val="%8."/>
      <w:lvlJc w:val="left"/>
      <w:pPr>
        <w:ind w:left="2545" w:hanging="360"/>
      </w:pPr>
    </w:lvl>
    <w:lvl w:ilvl="8">
      <w:start w:val="1"/>
      <w:numFmt w:val="lowerRoman"/>
      <w:lvlText w:val="%9."/>
      <w:lvlJc w:val="left"/>
      <w:pPr>
        <w:ind w:left="2905" w:hanging="360"/>
      </w:pPr>
    </w:lvl>
  </w:abstractNum>
  <w:abstractNum w:abstractNumId="4" w15:restartNumberingAfterBreak="0">
    <w:nsid w:val="00000005"/>
    <w:multiLevelType w:val="hybridMultilevel"/>
    <w:tmpl w:val="9B581D1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2C76EF1E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E794E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A184D7E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)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2"/>
      <w:numFmt w:val="decimal"/>
      <w:lvlText w:val="%1)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AC43816"/>
    <w:multiLevelType w:val="multilevel"/>
    <w:tmpl w:val="A6C68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180D81"/>
    <w:multiLevelType w:val="hybridMultilevel"/>
    <w:tmpl w:val="7B7E2D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0DFD659D"/>
    <w:multiLevelType w:val="multilevel"/>
    <w:tmpl w:val="BCAA7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CA675E"/>
    <w:multiLevelType w:val="multilevel"/>
    <w:tmpl w:val="9F3EB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E202CD"/>
    <w:multiLevelType w:val="multilevel"/>
    <w:tmpl w:val="A6C68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872332"/>
    <w:multiLevelType w:val="multilevel"/>
    <w:tmpl w:val="C42A0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E706B8"/>
    <w:multiLevelType w:val="hybridMultilevel"/>
    <w:tmpl w:val="CAB4E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D50429F"/>
    <w:multiLevelType w:val="multilevel"/>
    <w:tmpl w:val="FC9ED3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DEC2D29"/>
    <w:multiLevelType w:val="multilevel"/>
    <w:tmpl w:val="5F3CF1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F1E03D3"/>
    <w:multiLevelType w:val="hybridMultilevel"/>
    <w:tmpl w:val="7FC07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470A7"/>
    <w:multiLevelType w:val="hybridMultilevel"/>
    <w:tmpl w:val="B4CA1A0A"/>
    <w:lvl w:ilvl="0" w:tplc="40B49C5A">
      <w:start w:val="1"/>
      <w:numFmt w:val="decimal"/>
      <w:lvlText w:val="%1)"/>
      <w:lvlJc w:val="left"/>
      <w:pPr>
        <w:ind w:left="720" w:hanging="360"/>
      </w:pPr>
      <w:rPr>
        <w:rFonts w:ascii="CMG Sans Medium" w:eastAsia="Arial Unicode MS" w:hAnsi="CMG Sans Medium" w:cs="CMG Sans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31175"/>
    <w:multiLevelType w:val="hybridMultilevel"/>
    <w:tmpl w:val="F22AE716"/>
    <w:lvl w:ilvl="0" w:tplc="00000192">
      <w:start w:val="1"/>
      <w:numFmt w:val="bullet"/>
      <w:lvlText w:val="•"/>
      <w:lvlJc w:val="left"/>
      <w:pPr>
        <w:ind w:left="720" w:hanging="360"/>
      </w:pPr>
      <w:rPr>
        <w:b w:val="0"/>
        <w:bCs w:val="0"/>
      </w:r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0000192">
      <w:start w:val="1"/>
      <w:numFmt w:val="bullet"/>
      <w:lvlText w:val="•"/>
      <w:lvlJc w:val="left"/>
      <w:pPr>
        <w:ind w:left="36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B384D0E"/>
    <w:multiLevelType w:val="hybridMultilevel"/>
    <w:tmpl w:val="C9986978"/>
    <w:lvl w:ilvl="0" w:tplc="0409000F">
      <w:start w:val="1"/>
      <w:numFmt w:val="decimal"/>
      <w:lvlText w:val="%1."/>
      <w:lvlJc w:val="left"/>
      <w:pPr>
        <w:ind w:left="380" w:hanging="360"/>
      </w:pPr>
      <w:rPr>
        <w:b w:val="0"/>
        <w:bCs w:val="0"/>
      </w:rPr>
    </w:lvl>
    <w:lvl w:ilvl="1" w:tplc="00000192">
      <w:start w:val="1"/>
      <w:numFmt w:val="bullet"/>
      <w:lvlText w:val="•"/>
      <w:lvlJc w:val="left"/>
      <w:pPr>
        <w:ind w:left="11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AC7057"/>
    <w:multiLevelType w:val="hybridMultilevel"/>
    <w:tmpl w:val="277C22E2"/>
    <w:lvl w:ilvl="0" w:tplc="04090011">
      <w:start w:val="1"/>
      <w:numFmt w:val="decimal"/>
      <w:lvlText w:val="%1)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2E250870"/>
    <w:multiLevelType w:val="hybridMultilevel"/>
    <w:tmpl w:val="E0A6D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F4B11C8"/>
    <w:multiLevelType w:val="hybridMultilevel"/>
    <w:tmpl w:val="CBF0639E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 w15:restartNumberingAfterBreak="0">
    <w:nsid w:val="300D2D06"/>
    <w:multiLevelType w:val="multilevel"/>
    <w:tmpl w:val="9F3EB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4277FB"/>
    <w:multiLevelType w:val="hybridMultilevel"/>
    <w:tmpl w:val="3B08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B2798"/>
    <w:multiLevelType w:val="hybridMultilevel"/>
    <w:tmpl w:val="744617D2"/>
    <w:lvl w:ilvl="0" w:tplc="04090011">
      <w:start w:val="1"/>
      <w:numFmt w:val="decimal"/>
      <w:lvlText w:val="%1)"/>
      <w:lvlJc w:val="left"/>
      <w:pPr>
        <w:ind w:left="380" w:hanging="360"/>
      </w:pPr>
    </w:lvl>
    <w:lvl w:ilvl="1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D3D5EDA"/>
    <w:multiLevelType w:val="multilevel"/>
    <w:tmpl w:val="39DC26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C068BA"/>
    <w:multiLevelType w:val="hybridMultilevel"/>
    <w:tmpl w:val="D3281C6C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F6118DC"/>
    <w:multiLevelType w:val="hybridMultilevel"/>
    <w:tmpl w:val="D41A89DC"/>
    <w:styleLink w:val="Bullets"/>
    <w:lvl w:ilvl="0" w:tplc="28EC29B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02D6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0A37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0E1FA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E082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4C27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CC2B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C2047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4E1D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5CB42CE"/>
    <w:multiLevelType w:val="hybridMultilevel"/>
    <w:tmpl w:val="13A6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90F0F"/>
    <w:multiLevelType w:val="multilevel"/>
    <w:tmpl w:val="B81CA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A407B2"/>
    <w:multiLevelType w:val="hybridMultilevel"/>
    <w:tmpl w:val="DF1A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C173F1E"/>
    <w:multiLevelType w:val="multilevel"/>
    <w:tmpl w:val="51964E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031151"/>
    <w:multiLevelType w:val="multilevel"/>
    <w:tmpl w:val="EC2856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2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7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31"/>
  </w:num>
  <w:num w:numId="15">
    <w:abstractNumId w:val="12"/>
  </w:num>
  <w:num w:numId="16">
    <w:abstractNumId w:val="26"/>
  </w:num>
  <w:num w:numId="17">
    <w:abstractNumId w:val="5"/>
  </w:num>
  <w:num w:numId="18">
    <w:abstractNumId w:val="36"/>
  </w:num>
  <w:num w:numId="19">
    <w:abstractNumId w:val="19"/>
  </w:num>
  <w:num w:numId="20">
    <w:abstractNumId w:val="29"/>
  </w:num>
  <w:num w:numId="21">
    <w:abstractNumId w:val="30"/>
  </w:num>
  <w:num w:numId="22">
    <w:abstractNumId w:val="37"/>
  </w:num>
  <w:num w:numId="23">
    <w:abstractNumId w:val="25"/>
  </w:num>
  <w:num w:numId="24">
    <w:abstractNumId w:val="11"/>
  </w:num>
  <w:num w:numId="25">
    <w:abstractNumId w:val="15"/>
  </w:num>
  <w:num w:numId="26">
    <w:abstractNumId w:val="18"/>
  </w:num>
  <w:num w:numId="27">
    <w:abstractNumId w:val="24"/>
  </w:num>
  <w:num w:numId="28">
    <w:abstractNumId w:val="16"/>
  </w:num>
  <w:num w:numId="29">
    <w:abstractNumId w:val="13"/>
  </w:num>
  <w:num w:numId="30">
    <w:abstractNumId w:val="22"/>
  </w:num>
  <w:num w:numId="31">
    <w:abstractNumId w:val="34"/>
  </w:num>
  <w:num w:numId="32">
    <w:abstractNumId w:val="23"/>
  </w:num>
  <w:num w:numId="33">
    <w:abstractNumId w:val="14"/>
  </w:num>
  <w:num w:numId="34">
    <w:abstractNumId w:val="27"/>
  </w:num>
  <w:num w:numId="35">
    <w:abstractNumId w:val="33"/>
  </w:num>
  <w:num w:numId="36">
    <w:abstractNumId w:val="21"/>
  </w:num>
  <w:num w:numId="37">
    <w:abstractNumId w:val="28"/>
  </w:num>
  <w:num w:numId="38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9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EB"/>
    <w:rsid w:val="00050756"/>
    <w:rsid w:val="00076F94"/>
    <w:rsid w:val="00084AF8"/>
    <w:rsid w:val="000A4508"/>
    <w:rsid w:val="000B6088"/>
    <w:rsid w:val="000C5A94"/>
    <w:rsid w:val="000E6290"/>
    <w:rsid w:val="00102FAC"/>
    <w:rsid w:val="00131B3F"/>
    <w:rsid w:val="0014771C"/>
    <w:rsid w:val="00152F1B"/>
    <w:rsid w:val="00156B4B"/>
    <w:rsid w:val="00165AD4"/>
    <w:rsid w:val="00176E39"/>
    <w:rsid w:val="00192862"/>
    <w:rsid w:val="00192AD3"/>
    <w:rsid w:val="001D5A9A"/>
    <w:rsid w:val="002162CD"/>
    <w:rsid w:val="0022085B"/>
    <w:rsid w:val="002805E7"/>
    <w:rsid w:val="002909AB"/>
    <w:rsid w:val="002A19D0"/>
    <w:rsid w:val="002A75E2"/>
    <w:rsid w:val="002B6568"/>
    <w:rsid w:val="002F02EB"/>
    <w:rsid w:val="00313645"/>
    <w:rsid w:val="00321520"/>
    <w:rsid w:val="00337880"/>
    <w:rsid w:val="00337CDF"/>
    <w:rsid w:val="00341B1D"/>
    <w:rsid w:val="003905BC"/>
    <w:rsid w:val="00397CFD"/>
    <w:rsid w:val="003E4E74"/>
    <w:rsid w:val="003F762B"/>
    <w:rsid w:val="00412335"/>
    <w:rsid w:val="0044062E"/>
    <w:rsid w:val="00440796"/>
    <w:rsid w:val="0044697E"/>
    <w:rsid w:val="004563C9"/>
    <w:rsid w:val="00474CBD"/>
    <w:rsid w:val="004932C1"/>
    <w:rsid w:val="004940EC"/>
    <w:rsid w:val="004C3105"/>
    <w:rsid w:val="004D21F0"/>
    <w:rsid w:val="004F2C4F"/>
    <w:rsid w:val="00540FE0"/>
    <w:rsid w:val="00580265"/>
    <w:rsid w:val="005873C8"/>
    <w:rsid w:val="005D7983"/>
    <w:rsid w:val="005E41CC"/>
    <w:rsid w:val="005F2239"/>
    <w:rsid w:val="00603770"/>
    <w:rsid w:val="00605BDD"/>
    <w:rsid w:val="0061089F"/>
    <w:rsid w:val="006660DD"/>
    <w:rsid w:val="006667BC"/>
    <w:rsid w:val="00674B80"/>
    <w:rsid w:val="00695CE9"/>
    <w:rsid w:val="0073493F"/>
    <w:rsid w:val="00754FCD"/>
    <w:rsid w:val="007802A5"/>
    <w:rsid w:val="007A7EB8"/>
    <w:rsid w:val="00862D07"/>
    <w:rsid w:val="008917B1"/>
    <w:rsid w:val="00892B39"/>
    <w:rsid w:val="008A26B0"/>
    <w:rsid w:val="008A3C07"/>
    <w:rsid w:val="008C319A"/>
    <w:rsid w:val="008D57E1"/>
    <w:rsid w:val="008D6CF6"/>
    <w:rsid w:val="008E1C08"/>
    <w:rsid w:val="008E25A6"/>
    <w:rsid w:val="009032A4"/>
    <w:rsid w:val="00907A69"/>
    <w:rsid w:val="00946136"/>
    <w:rsid w:val="009614E0"/>
    <w:rsid w:val="00974A69"/>
    <w:rsid w:val="009876F9"/>
    <w:rsid w:val="009D3F13"/>
    <w:rsid w:val="009E1AA6"/>
    <w:rsid w:val="00A07DC6"/>
    <w:rsid w:val="00A1722A"/>
    <w:rsid w:val="00A33711"/>
    <w:rsid w:val="00AA0F97"/>
    <w:rsid w:val="00AA6C11"/>
    <w:rsid w:val="00AB7686"/>
    <w:rsid w:val="00AC5967"/>
    <w:rsid w:val="00AD04EA"/>
    <w:rsid w:val="00B2250A"/>
    <w:rsid w:val="00B24F4F"/>
    <w:rsid w:val="00B47435"/>
    <w:rsid w:val="00B50F5A"/>
    <w:rsid w:val="00B65889"/>
    <w:rsid w:val="00B65DDB"/>
    <w:rsid w:val="00B90F6B"/>
    <w:rsid w:val="00B94665"/>
    <w:rsid w:val="00BA6871"/>
    <w:rsid w:val="00BC1553"/>
    <w:rsid w:val="00BF45E5"/>
    <w:rsid w:val="00C30843"/>
    <w:rsid w:val="00C530BD"/>
    <w:rsid w:val="00C82719"/>
    <w:rsid w:val="00CA7742"/>
    <w:rsid w:val="00CD6325"/>
    <w:rsid w:val="00CE408F"/>
    <w:rsid w:val="00D136F7"/>
    <w:rsid w:val="00D2373F"/>
    <w:rsid w:val="00DC09D7"/>
    <w:rsid w:val="00DD3EE1"/>
    <w:rsid w:val="00DE17B6"/>
    <w:rsid w:val="00E67A31"/>
    <w:rsid w:val="00E73F7E"/>
    <w:rsid w:val="00EB4B9B"/>
    <w:rsid w:val="00EF1FA5"/>
    <w:rsid w:val="00F117E1"/>
    <w:rsid w:val="00F17366"/>
    <w:rsid w:val="00F453F9"/>
    <w:rsid w:val="00F47785"/>
    <w:rsid w:val="00F85421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686C"/>
  <w15:docId w15:val="{C0B0522F-E87C-2544-82D1-E566D801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10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8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 Shoup</cp:lastModifiedBy>
  <cp:revision>26</cp:revision>
  <cp:lastPrinted>2020-09-11T17:53:00Z</cp:lastPrinted>
  <dcterms:created xsi:type="dcterms:W3CDTF">2020-10-02T20:42:00Z</dcterms:created>
  <dcterms:modified xsi:type="dcterms:W3CDTF">2021-06-03T20:36:00Z</dcterms:modified>
</cp:coreProperties>
</file>