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96EB2" w14:textId="3437CC6E" w:rsidR="002F02EB" w:rsidRDefault="00DD3EE1">
      <w:pPr>
        <w:pStyle w:val="BodyA"/>
        <w:jc w:val="center"/>
        <w:rPr>
          <w:rFonts w:ascii="Calibri" w:hAnsi="Calibri"/>
        </w:rPr>
      </w:pPr>
      <w:r>
        <w:rPr>
          <w:rFonts w:ascii="Calibri" w:hAnsi="Calibri"/>
          <w:noProof/>
          <w14:textOutline w14:w="0" w14:cap="rnd" w14:cmpd="sng" w14:algn="ctr">
            <w14:noFill/>
            <w14:prstDash w14:val="solid"/>
            <w14:bevel/>
          </w14:textOutline>
        </w:rPr>
        <w:drawing>
          <wp:inline distT="0" distB="0" distL="0" distR="0" wp14:anchorId="5BAA5F71" wp14:editId="76D5FEC5">
            <wp:extent cx="5199659" cy="2117125"/>
            <wp:effectExtent l="0" t="0" r="0" b="3810"/>
            <wp:docPr id="1" name="Picture 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08430" cy="2120696"/>
                    </a:xfrm>
                    <a:prstGeom prst="rect">
                      <a:avLst/>
                    </a:prstGeom>
                  </pic:spPr>
                </pic:pic>
              </a:graphicData>
            </a:graphic>
          </wp:inline>
        </w:drawing>
      </w:r>
    </w:p>
    <w:p w14:paraId="3914A54E" w14:textId="06AE1902" w:rsidR="00B65889" w:rsidRPr="00397CFD" w:rsidRDefault="00397CFD">
      <w:pPr>
        <w:pStyle w:val="BodyA"/>
        <w:jc w:val="center"/>
        <w:rPr>
          <w:rFonts w:ascii="Calibri" w:hAnsi="Calibri"/>
          <w:b/>
          <w:bCs/>
          <w:spacing w:val="30"/>
          <w:sz w:val="40"/>
          <w:szCs w:val="40"/>
        </w:rPr>
      </w:pPr>
      <w:r w:rsidRPr="00397CFD">
        <w:rPr>
          <w:rFonts w:ascii="Calibri" w:hAnsi="Calibri"/>
          <w:b/>
          <w:bCs/>
          <w:spacing w:val="30"/>
          <w:sz w:val="40"/>
          <w:szCs w:val="40"/>
        </w:rPr>
        <w:t xml:space="preserve"> </w:t>
      </w:r>
      <w:r w:rsidR="00B65889" w:rsidRPr="00397CFD">
        <w:rPr>
          <w:rFonts w:ascii="Calibri" w:hAnsi="Calibri"/>
          <w:b/>
          <w:bCs/>
          <w:spacing w:val="30"/>
          <w:sz w:val="40"/>
          <w:szCs w:val="40"/>
        </w:rPr>
        <w:t xml:space="preserve"> </w:t>
      </w:r>
    </w:p>
    <w:p w14:paraId="5F17CF8A" w14:textId="77777777" w:rsidR="003E4E74" w:rsidRDefault="003E4E74" w:rsidP="003E4E74">
      <w:pPr>
        <w:autoSpaceDE w:val="0"/>
        <w:autoSpaceDN w:val="0"/>
        <w:adjustRightInd w:val="0"/>
        <w:jc w:val="center"/>
        <w:rPr>
          <w:rFonts w:ascii="CMG Sans ExtraBold Wd" w:eastAsia="Arial Unicode MS" w:hAnsi="CMG Sans ExtraBold Wd" w:cs="CMG Sans ExtraBold Wd"/>
          <w:b/>
          <w:bCs/>
          <w:color w:val="000000"/>
          <w:spacing w:val="70"/>
          <w:kern w:val="1"/>
          <w:sz w:val="28"/>
          <w:szCs w:val="28"/>
          <w:bdr w:val="nil"/>
        </w:rPr>
      </w:pPr>
      <w:r>
        <w:rPr>
          <w:rFonts w:ascii="CMG Sans ExtraBold Wd" w:eastAsia="Arial Unicode MS" w:hAnsi="CMG Sans ExtraBold Wd" w:cs="CMG Sans ExtraBold Wd"/>
          <w:b/>
          <w:bCs/>
          <w:color w:val="000000"/>
          <w:spacing w:val="70"/>
          <w:kern w:val="1"/>
          <w:sz w:val="28"/>
          <w:szCs w:val="28"/>
          <w:bdr w:val="nil"/>
        </w:rPr>
        <w:t>MESSAGE NOTES</w:t>
      </w:r>
    </w:p>
    <w:p w14:paraId="2F81DA71" w14:textId="77777777" w:rsidR="003E4E74" w:rsidRDefault="003E4E74" w:rsidP="003E4E74">
      <w:pPr>
        <w:autoSpaceDE w:val="0"/>
        <w:autoSpaceDN w:val="0"/>
        <w:adjustRightInd w:val="0"/>
        <w:jc w:val="center"/>
        <w:rPr>
          <w:rFonts w:ascii="CMG Sans SemiBold" w:eastAsia="Arial Unicode MS" w:hAnsi="CMG Sans SemiBold" w:cs="CMG Sans SemiBold"/>
          <w:b/>
          <w:bCs/>
          <w:color w:val="000000"/>
          <w:kern w:val="1"/>
          <w:sz w:val="8"/>
          <w:szCs w:val="8"/>
          <w:bdr w:val="nil"/>
        </w:rPr>
      </w:pPr>
      <w:r>
        <w:rPr>
          <w:rFonts w:ascii="CMG Sans SemiBold" w:eastAsia="Arial Unicode MS" w:hAnsi="CMG Sans SemiBold" w:cs="CMG Sans SemiBold"/>
          <w:b/>
          <w:bCs/>
          <w:color w:val="000000"/>
          <w:kern w:val="1"/>
          <w:sz w:val="8"/>
          <w:szCs w:val="8"/>
          <w:bdr w:val="nil"/>
        </w:rPr>
        <w:t xml:space="preserve"> </w:t>
      </w:r>
    </w:p>
    <w:p w14:paraId="30712B81" w14:textId="77777777" w:rsidR="008A26B0" w:rsidRDefault="008A26B0" w:rsidP="008A26B0">
      <w:pPr>
        <w:autoSpaceDE w:val="0"/>
        <w:autoSpaceDN w:val="0"/>
        <w:adjustRightInd w:val="0"/>
        <w:jc w:val="center"/>
        <w:rPr>
          <w:rFonts w:ascii="CMG Sans SemiBold" w:eastAsia="Arial Unicode MS" w:hAnsi="CMG Sans SemiBold" w:cs="CMG Sans SemiBold"/>
          <w:b/>
          <w:bCs/>
          <w:color w:val="000000"/>
          <w:sz w:val="32"/>
          <w:szCs w:val="32"/>
          <w:bdr w:val="nil"/>
        </w:rPr>
      </w:pPr>
      <w:r>
        <w:rPr>
          <w:rFonts w:ascii="CMG Sans SemiBold" w:eastAsia="Arial Unicode MS" w:hAnsi="CMG Sans SemiBold" w:cs="CMG Sans SemiBold"/>
          <w:b/>
          <w:bCs/>
          <w:color w:val="000000"/>
          <w:sz w:val="32"/>
          <w:szCs w:val="32"/>
          <w:bdr w:val="nil"/>
        </w:rPr>
        <w:t xml:space="preserve">4.4.21  |  </w:t>
      </w:r>
      <w:proofErr w:type="gramStart"/>
      <w:r>
        <w:rPr>
          <w:rFonts w:ascii="CMG Sans SemiBold" w:eastAsia="Arial Unicode MS" w:hAnsi="CMG Sans SemiBold" w:cs="CMG Sans SemiBold"/>
          <w:b/>
          <w:bCs/>
          <w:color w:val="000000"/>
          <w:sz w:val="32"/>
          <w:szCs w:val="32"/>
          <w:bdr w:val="nil"/>
        </w:rPr>
        <w:t>YES</w:t>
      </w:r>
      <w:proofErr w:type="gramEnd"/>
      <w:r>
        <w:rPr>
          <w:rFonts w:ascii="CMG Sans SemiBold" w:eastAsia="Arial Unicode MS" w:hAnsi="CMG Sans SemiBold" w:cs="CMG Sans SemiBold"/>
          <w:b/>
          <w:bCs/>
          <w:color w:val="000000"/>
          <w:sz w:val="32"/>
          <w:szCs w:val="32"/>
          <w:bdr w:val="nil"/>
        </w:rPr>
        <w:t xml:space="preserve"> HE CAN, Part 4: The Ultimate Yes</w:t>
      </w:r>
    </w:p>
    <w:p w14:paraId="009ECF21" w14:textId="77777777" w:rsidR="008A26B0" w:rsidRDefault="008A26B0" w:rsidP="008A26B0">
      <w:pPr>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 </w:t>
      </w:r>
    </w:p>
    <w:p w14:paraId="677CE19A" w14:textId="77777777" w:rsidR="008A26B0" w:rsidRDefault="008A26B0" w:rsidP="008A26B0">
      <w:pPr>
        <w:autoSpaceDE w:val="0"/>
        <w:autoSpaceDN w:val="0"/>
        <w:adjustRightInd w:val="0"/>
        <w:rPr>
          <w:rFonts w:ascii="CMG Sans Medium" w:eastAsia="Arial Unicode MS" w:hAnsi="CMG Sans Medium" w:cs="CMG Sans Medium"/>
          <w:color w:val="000000"/>
          <w:sz w:val="20"/>
          <w:szCs w:val="20"/>
          <w:bdr w:val="nil"/>
        </w:rPr>
      </w:pPr>
    </w:p>
    <w:p w14:paraId="3CE7CF20" w14:textId="0A120A9D" w:rsidR="008A26B0" w:rsidRPr="008A26B0" w:rsidRDefault="008A26B0" w:rsidP="008A26B0">
      <w:pPr>
        <w:autoSpaceDE w:val="0"/>
        <w:autoSpaceDN w:val="0"/>
        <w:adjustRightInd w:val="0"/>
        <w:rPr>
          <w:rFonts w:ascii="CMG Sans Medium" w:eastAsia="Arial Unicode MS" w:hAnsi="CMG Sans Medium" w:cs="CMG Sans Medium"/>
          <w:b/>
          <w:bCs/>
          <w:color w:val="000000"/>
          <w:sz w:val="20"/>
          <w:szCs w:val="20"/>
          <w:bdr w:val="nil"/>
        </w:rPr>
      </w:pPr>
      <w:r w:rsidRPr="008A26B0">
        <w:rPr>
          <w:rFonts w:ascii="CMG Sans Medium" w:eastAsia="Arial Unicode MS" w:hAnsi="CMG Sans Medium" w:cs="CMG Sans Medium"/>
          <w:i/>
          <w:iCs/>
          <w:color w:val="000000"/>
          <w:sz w:val="20"/>
          <w:szCs w:val="20"/>
          <w:bdr w:val="nil"/>
        </w:rPr>
        <w:t xml:space="preserve">We look away from the natural realm and we focus our attention and expectation onto Jesus who birthed faith within us and who leads us forward into faith’s perfection. His example is this: Because his heart was focused on the joy of knowing that you would be his, he endured the agony of the cross and conquered its humiliation, and now sits exalted at the right hand of the throne of God!  </w:t>
      </w:r>
      <w:r>
        <w:rPr>
          <w:rFonts w:ascii="CMG Sans Medium" w:eastAsia="Arial Unicode MS" w:hAnsi="CMG Sans Medium" w:cs="CMG Sans Medium"/>
          <w:i/>
          <w:iCs/>
          <w:color w:val="000000"/>
          <w:sz w:val="20"/>
          <w:szCs w:val="20"/>
          <w:bdr w:val="nil"/>
        </w:rPr>
        <w:br/>
      </w:r>
      <w:r w:rsidRPr="008A26B0">
        <w:rPr>
          <w:rFonts w:ascii="CMG Sans Medium" w:eastAsia="Arial Unicode MS" w:hAnsi="CMG Sans Medium" w:cs="CMG Sans Medium"/>
          <w:b/>
          <w:bCs/>
          <w:color w:val="000000"/>
          <w:sz w:val="20"/>
          <w:szCs w:val="20"/>
          <w:bdr w:val="nil"/>
        </w:rPr>
        <w:t>HEBREWS 12:2 TPT</w:t>
      </w:r>
    </w:p>
    <w:p w14:paraId="2401DF6F" w14:textId="77777777" w:rsidR="008A26B0" w:rsidRDefault="008A26B0" w:rsidP="008A26B0">
      <w:pPr>
        <w:autoSpaceDE w:val="0"/>
        <w:autoSpaceDN w:val="0"/>
        <w:adjustRightInd w:val="0"/>
        <w:rPr>
          <w:rFonts w:ascii="CMG Sans Medium" w:eastAsia="Arial Unicode MS" w:hAnsi="CMG Sans Medium" w:cs="CMG Sans Medium"/>
          <w:color w:val="000000"/>
          <w:sz w:val="20"/>
          <w:szCs w:val="20"/>
          <w:bdr w:val="nil"/>
        </w:rPr>
      </w:pPr>
    </w:p>
    <w:p w14:paraId="76E572DF" w14:textId="77777777" w:rsidR="008A26B0" w:rsidRDefault="008A26B0" w:rsidP="008A26B0">
      <w:pPr>
        <w:autoSpaceDE w:val="0"/>
        <w:autoSpaceDN w:val="0"/>
        <w:adjustRightInd w:val="0"/>
        <w:jc w:val="center"/>
        <w:rPr>
          <w:rFonts w:ascii="CMG Sans Black" w:eastAsia="Arial Unicode MS" w:hAnsi="CMG Sans Black" w:cs="CMG Sans Black"/>
          <w:b/>
          <w:bCs/>
          <w:color w:val="000000"/>
          <w:bdr w:val="nil"/>
        </w:rPr>
      </w:pPr>
      <w:r>
        <w:rPr>
          <w:rFonts w:ascii="CMG Sans Black" w:eastAsia="Arial Unicode MS" w:hAnsi="CMG Sans Black" w:cs="CMG Sans Black"/>
          <w:b/>
          <w:bCs/>
          <w:color w:val="000000"/>
          <w:bdr w:val="nil"/>
        </w:rPr>
        <w:t>IN THE GARDEN</w:t>
      </w:r>
    </w:p>
    <w:p w14:paraId="5B74D523" w14:textId="77777777" w:rsidR="008A26B0" w:rsidRDefault="008A26B0" w:rsidP="008A26B0">
      <w:pPr>
        <w:autoSpaceDE w:val="0"/>
        <w:autoSpaceDN w:val="0"/>
        <w:adjustRightInd w:val="0"/>
        <w:jc w:val="center"/>
        <w:rPr>
          <w:rFonts w:ascii="CMG Sans Medium" w:eastAsia="Arial Unicode MS" w:hAnsi="CMG Sans Medium" w:cs="CMG Sans Medium"/>
          <w:b/>
          <w:bCs/>
          <w:color w:val="000000"/>
          <w:sz w:val="20"/>
          <w:szCs w:val="20"/>
          <w:bdr w:val="nil"/>
        </w:rPr>
      </w:pPr>
    </w:p>
    <w:p w14:paraId="2C2190EF" w14:textId="77777777" w:rsidR="008A26B0" w:rsidRPr="008A26B0" w:rsidRDefault="008A26B0" w:rsidP="008A26B0">
      <w:pPr>
        <w:autoSpaceDE w:val="0"/>
        <w:autoSpaceDN w:val="0"/>
        <w:adjustRightInd w:val="0"/>
        <w:rPr>
          <w:rFonts w:ascii="CMG Sans Medium" w:eastAsia="Arial Unicode MS" w:hAnsi="CMG Sans Medium" w:cs="CMG Sans Medium"/>
          <w:i/>
          <w:iCs/>
          <w:color w:val="000000"/>
          <w:sz w:val="20"/>
          <w:szCs w:val="20"/>
          <w:bdr w:val="nil"/>
        </w:rPr>
      </w:pPr>
      <w:r w:rsidRPr="008A26B0">
        <w:rPr>
          <w:rFonts w:ascii="CMG Sans Medium" w:eastAsia="Arial Unicode MS" w:hAnsi="CMG Sans Medium" w:cs="CMG Sans Medium"/>
          <w:i/>
          <w:iCs/>
          <w:color w:val="000000"/>
          <w:sz w:val="20"/>
          <w:szCs w:val="20"/>
          <w:bdr w:val="nil"/>
        </w:rPr>
        <w:t xml:space="preserve">Then Jesus led his disciples to an orchard called “The Oil Press.” He told them, “Sit here while I go and pray nearby.” He took Peter, Jacob, and John with him. However, an intense feeling of great sorrow plunged his soul into agony. And he said to them, “My heart is overwhelmed and crushed with grief. It feels as though I’m dying. Stay here and keep watch with me.” </w:t>
      </w:r>
    </w:p>
    <w:p w14:paraId="1EC1E5E9" w14:textId="77777777" w:rsidR="008A26B0" w:rsidRPr="008A26B0" w:rsidRDefault="008A26B0" w:rsidP="008A26B0">
      <w:pPr>
        <w:autoSpaceDE w:val="0"/>
        <w:autoSpaceDN w:val="0"/>
        <w:adjustRightInd w:val="0"/>
        <w:rPr>
          <w:rFonts w:ascii="CMG Sans Medium" w:eastAsia="Arial Unicode MS" w:hAnsi="CMG Sans Medium" w:cs="CMG Sans Medium"/>
          <w:i/>
          <w:iCs/>
          <w:color w:val="000000"/>
          <w:sz w:val="20"/>
          <w:szCs w:val="20"/>
          <w:bdr w:val="nil"/>
        </w:rPr>
      </w:pPr>
    </w:p>
    <w:p w14:paraId="0F9DE142" w14:textId="77777777" w:rsidR="008A26B0" w:rsidRPr="008A26B0" w:rsidRDefault="008A26B0" w:rsidP="008A26B0">
      <w:pPr>
        <w:autoSpaceDE w:val="0"/>
        <w:autoSpaceDN w:val="0"/>
        <w:adjustRightInd w:val="0"/>
        <w:rPr>
          <w:rFonts w:ascii="CMG Sans Medium" w:eastAsia="Arial Unicode MS" w:hAnsi="CMG Sans Medium" w:cs="CMG Sans Medium"/>
          <w:i/>
          <w:iCs/>
          <w:color w:val="000000"/>
          <w:sz w:val="20"/>
          <w:szCs w:val="20"/>
          <w:bdr w:val="nil"/>
        </w:rPr>
      </w:pPr>
      <w:r w:rsidRPr="008A26B0">
        <w:rPr>
          <w:rFonts w:ascii="CMG Sans Medium" w:eastAsia="Arial Unicode MS" w:hAnsi="CMG Sans Medium" w:cs="CMG Sans Medium"/>
          <w:i/>
          <w:iCs/>
          <w:color w:val="000000"/>
          <w:sz w:val="20"/>
          <w:szCs w:val="20"/>
          <w:bdr w:val="nil"/>
        </w:rPr>
        <w:t xml:space="preserve">Then he walked a short distance away, and overcome with grief, he threw himself </w:t>
      </w:r>
      <w:proofErr w:type="spellStart"/>
      <w:r w:rsidRPr="008A26B0">
        <w:rPr>
          <w:rFonts w:ascii="CMG Sans Medium" w:eastAsia="Arial Unicode MS" w:hAnsi="CMG Sans Medium" w:cs="CMG Sans Medium"/>
          <w:i/>
          <w:iCs/>
          <w:color w:val="000000"/>
          <w:sz w:val="20"/>
          <w:szCs w:val="20"/>
          <w:bdr w:val="nil"/>
        </w:rPr>
        <w:t>facedown</w:t>
      </w:r>
      <w:proofErr w:type="spellEnd"/>
      <w:r w:rsidRPr="008A26B0">
        <w:rPr>
          <w:rFonts w:ascii="CMG Sans Medium" w:eastAsia="Arial Unicode MS" w:hAnsi="CMG Sans Medium" w:cs="CMG Sans Medium"/>
          <w:i/>
          <w:iCs/>
          <w:color w:val="000000"/>
          <w:sz w:val="20"/>
          <w:szCs w:val="20"/>
          <w:bdr w:val="nil"/>
        </w:rPr>
        <w:t xml:space="preserve"> on the ground and prayed, “My Father, if there is any way you can deliver me from this suffering, please take it from me. Yet what I want is not important, for I only desire to fulfill your plan for me.” Then an angel from heaven appeared to strengthen him. </w:t>
      </w:r>
    </w:p>
    <w:p w14:paraId="36D74AA3" w14:textId="77777777" w:rsidR="008A26B0" w:rsidRPr="008A26B0" w:rsidRDefault="008A26B0" w:rsidP="008A26B0">
      <w:pPr>
        <w:autoSpaceDE w:val="0"/>
        <w:autoSpaceDN w:val="0"/>
        <w:adjustRightInd w:val="0"/>
        <w:rPr>
          <w:rFonts w:ascii="CMG Sans Medium" w:eastAsia="Arial Unicode MS" w:hAnsi="CMG Sans Medium" w:cs="CMG Sans Medium"/>
          <w:i/>
          <w:iCs/>
          <w:color w:val="000000"/>
          <w:sz w:val="20"/>
          <w:szCs w:val="20"/>
          <w:bdr w:val="nil"/>
        </w:rPr>
      </w:pPr>
    </w:p>
    <w:p w14:paraId="7C5728C0" w14:textId="77777777" w:rsidR="008A26B0" w:rsidRPr="008A26B0" w:rsidRDefault="008A26B0" w:rsidP="008A26B0">
      <w:pPr>
        <w:autoSpaceDE w:val="0"/>
        <w:autoSpaceDN w:val="0"/>
        <w:adjustRightInd w:val="0"/>
        <w:rPr>
          <w:rFonts w:ascii="CMG Sans Medium" w:eastAsia="Arial Unicode MS" w:hAnsi="CMG Sans Medium" w:cs="CMG Sans Medium"/>
          <w:i/>
          <w:iCs/>
          <w:color w:val="000000"/>
          <w:sz w:val="20"/>
          <w:szCs w:val="20"/>
          <w:bdr w:val="nil"/>
        </w:rPr>
      </w:pPr>
      <w:r w:rsidRPr="008A26B0">
        <w:rPr>
          <w:rFonts w:ascii="CMG Sans Medium" w:eastAsia="Arial Unicode MS" w:hAnsi="CMG Sans Medium" w:cs="CMG Sans Medium"/>
          <w:i/>
          <w:iCs/>
          <w:color w:val="000000"/>
          <w:sz w:val="20"/>
          <w:szCs w:val="20"/>
          <w:bdr w:val="nil"/>
        </w:rPr>
        <w:t xml:space="preserve">Later, he came back to his three disciples and found them all sound asleep. He awakened Peter and said to him, “Could you not stay awake with me for even one hour? Keep alert and pray that you’ll be spared from this time of testing. Your spirit is eager enough, but your humanity is weak.” </w:t>
      </w:r>
    </w:p>
    <w:p w14:paraId="36C35047" w14:textId="77777777" w:rsidR="008A26B0" w:rsidRPr="008A26B0" w:rsidRDefault="008A26B0" w:rsidP="008A26B0">
      <w:pPr>
        <w:autoSpaceDE w:val="0"/>
        <w:autoSpaceDN w:val="0"/>
        <w:adjustRightInd w:val="0"/>
        <w:rPr>
          <w:rFonts w:ascii="CMG Sans Medium" w:eastAsia="Arial Unicode MS" w:hAnsi="CMG Sans Medium" w:cs="CMG Sans Medium"/>
          <w:i/>
          <w:iCs/>
          <w:color w:val="000000"/>
          <w:sz w:val="20"/>
          <w:szCs w:val="20"/>
          <w:bdr w:val="nil"/>
        </w:rPr>
      </w:pPr>
    </w:p>
    <w:p w14:paraId="7DEB7773" w14:textId="77777777" w:rsidR="008A26B0" w:rsidRPr="008A26B0" w:rsidRDefault="008A26B0" w:rsidP="008A26B0">
      <w:pPr>
        <w:autoSpaceDE w:val="0"/>
        <w:autoSpaceDN w:val="0"/>
        <w:adjustRightInd w:val="0"/>
        <w:rPr>
          <w:rFonts w:ascii="CMG Sans Medium" w:eastAsia="Arial Unicode MS" w:hAnsi="CMG Sans Medium" w:cs="CMG Sans Medium"/>
          <w:i/>
          <w:iCs/>
          <w:color w:val="000000"/>
          <w:sz w:val="20"/>
          <w:szCs w:val="20"/>
          <w:bdr w:val="nil"/>
        </w:rPr>
      </w:pPr>
      <w:r w:rsidRPr="008A26B0">
        <w:rPr>
          <w:rFonts w:ascii="CMG Sans Medium" w:eastAsia="Arial Unicode MS" w:hAnsi="CMG Sans Medium" w:cs="CMG Sans Medium"/>
          <w:i/>
          <w:iCs/>
          <w:color w:val="000000"/>
          <w:sz w:val="20"/>
          <w:szCs w:val="20"/>
          <w:bdr w:val="nil"/>
        </w:rPr>
        <w:t xml:space="preserve">Then he left them for a second time to pray in solitude. He said to God , “My Father, if there is not a way that you can deliver me from this suffering, then your will must be done.” </w:t>
      </w:r>
    </w:p>
    <w:p w14:paraId="4D5277CE" w14:textId="77777777" w:rsidR="008A26B0" w:rsidRPr="008A26B0" w:rsidRDefault="008A26B0" w:rsidP="008A26B0">
      <w:pPr>
        <w:autoSpaceDE w:val="0"/>
        <w:autoSpaceDN w:val="0"/>
        <w:adjustRightInd w:val="0"/>
        <w:rPr>
          <w:rFonts w:ascii="CMG Sans Medium" w:eastAsia="Arial Unicode MS" w:hAnsi="CMG Sans Medium" w:cs="CMG Sans Medium"/>
          <w:i/>
          <w:iCs/>
          <w:color w:val="000000"/>
          <w:sz w:val="20"/>
          <w:szCs w:val="20"/>
          <w:bdr w:val="nil"/>
        </w:rPr>
      </w:pPr>
    </w:p>
    <w:p w14:paraId="6FCAEB95" w14:textId="77777777" w:rsidR="008A26B0" w:rsidRPr="008A26B0" w:rsidRDefault="008A26B0" w:rsidP="008A26B0">
      <w:pPr>
        <w:autoSpaceDE w:val="0"/>
        <w:autoSpaceDN w:val="0"/>
        <w:adjustRightInd w:val="0"/>
        <w:rPr>
          <w:rFonts w:ascii="CMG Sans Medium" w:eastAsia="Arial Unicode MS" w:hAnsi="CMG Sans Medium" w:cs="CMG Sans Medium"/>
          <w:i/>
          <w:iCs/>
          <w:color w:val="000000"/>
          <w:sz w:val="20"/>
          <w:szCs w:val="20"/>
          <w:bdr w:val="nil"/>
        </w:rPr>
      </w:pPr>
      <w:r w:rsidRPr="008A26B0">
        <w:rPr>
          <w:rFonts w:ascii="CMG Sans Medium" w:eastAsia="Arial Unicode MS" w:hAnsi="CMG Sans Medium" w:cs="CMG Sans Medium"/>
          <w:i/>
          <w:iCs/>
          <w:color w:val="000000"/>
          <w:sz w:val="20"/>
          <w:szCs w:val="20"/>
          <w:bdr w:val="nil"/>
        </w:rPr>
        <w:t xml:space="preserve">He came back to the disciples and found them sound asleep, for they couldn’t keep their eyes open. </w:t>
      </w:r>
      <w:proofErr w:type="gramStart"/>
      <w:r w:rsidRPr="008A26B0">
        <w:rPr>
          <w:rFonts w:ascii="CMG Sans Medium" w:eastAsia="Arial Unicode MS" w:hAnsi="CMG Sans Medium" w:cs="CMG Sans Medium"/>
          <w:i/>
          <w:iCs/>
          <w:color w:val="000000"/>
          <w:sz w:val="20"/>
          <w:szCs w:val="20"/>
          <w:bdr w:val="nil"/>
        </w:rPr>
        <w:t>So</w:t>
      </w:r>
      <w:proofErr w:type="gramEnd"/>
      <w:r w:rsidRPr="008A26B0">
        <w:rPr>
          <w:rFonts w:ascii="CMG Sans Medium" w:eastAsia="Arial Unicode MS" w:hAnsi="CMG Sans Medium" w:cs="CMG Sans Medium"/>
          <w:i/>
          <w:iCs/>
          <w:color w:val="000000"/>
          <w:sz w:val="20"/>
          <w:szCs w:val="20"/>
          <w:bdr w:val="nil"/>
        </w:rPr>
        <w:t xml:space="preserve"> he left them and went away to pray the same prayer for the third time. </w:t>
      </w:r>
    </w:p>
    <w:p w14:paraId="56BC937C" w14:textId="77777777" w:rsidR="008A26B0" w:rsidRPr="008A26B0" w:rsidRDefault="008A26B0" w:rsidP="008A26B0">
      <w:pPr>
        <w:autoSpaceDE w:val="0"/>
        <w:autoSpaceDN w:val="0"/>
        <w:adjustRightInd w:val="0"/>
        <w:rPr>
          <w:rFonts w:ascii="CMG Sans Medium" w:eastAsia="Arial Unicode MS" w:hAnsi="CMG Sans Medium" w:cs="CMG Sans Medium"/>
          <w:i/>
          <w:iCs/>
          <w:color w:val="000000"/>
          <w:sz w:val="20"/>
          <w:szCs w:val="20"/>
          <w:bdr w:val="nil"/>
        </w:rPr>
      </w:pPr>
    </w:p>
    <w:p w14:paraId="1B72ECAB" w14:textId="77777777" w:rsidR="008A26B0" w:rsidRPr="008A26B0" w:rsidRDefault="008A26B0" w:rsidP="008A26B0">
      <w:pPr>
        <w:autoSpaceDE w:val="0"/>
        <w:autoSpaceDN w:val="0"/>
        <w:adjustRightInd w:val="0"/>
        <w:rPr>
          <w:rFonts w:ascii="CMG Sans Medium" w:eastAsia="Arial Unicode MS" w:hAnsi="CMG Sans Medium" w:cs="CMG Sans Medium"/>
          <w:i/>
          <w:iCs/>
          <w:color w:val="000000"/>
          <w:sz w:val="20"/>
          <w:szCs w:val="20"/>
          <w:bdr w:val="nil"/>
        </w:rPr>
      </w:pPr>
      <w:r w:rsidRPr="008A26B0">
        <w:rPr>
          <w:rFonts w:ascii="CMG Sans Medium" w:eastAsia="Arial Unicode MS" w:hAnsi="CMG Sans Medium" w:cs="CMG Sans Medium"/>
          <w:i/>
          <w:iCs/>
          <w:color w:val="000000"/>
          <w:sz w:val="20"/>
          <w:szCs w:val="20"/>
          <w:bdr w:val="nil"/>
        </w:rPr>
        <w:t xml:space="preserve">When he returned again to his disciples, he awoke them, saying, “Are you still sleeping? Don’t you know the hour has come for the Son of Man to be handed over to the authority of sinful men? Get up and let’s go, for the betrayer has arrived.”  </w:t>
      </w:r>
      <w:r w:rsidRPr="008A26B0">
        <w:rPr>
          <w:rFonts w:ascii="CMG Sans Medium" w:eastAsia="Arial Unicode MS" w:hAnsi="CMG Sans Medium" w:cs="CMG Sans Medium"/>
          <w:b/>
          <w:bCs/>
          <w:color w:val="000000"/>
          <w:sz w:val="20"/>
          <w:szCs w:val="20"/>
          <w:bdr w:val="nil"/>
        </w:rPr>
        <w:t>MATTHEW 26:36-46 TPT</w:t>
      </w:r>
    </w:p>
    <w:p w14:paraId="22EE0FD3" w14:textId="77777777" w:rsidR="008A26B0" w:rsidRPr="008A26B0" w:rsidRDefault="008A26B0" w:rsidP="008A26B0">
      <w:pPr>
        <w:autoSpaceDE w:val="0"/>
        <w:autoSpaceDN w:val="0"/>
        <w:adjustRightInd w:val="0"/>
        <w:rPr>
          <w:rFonts w:ascii="CMG Sans Medium" w:eastAsia="Arial Unicode MS" w:hAnsi="CMG Sans Medium" w:cs="CMG Sans Medium"/>
          <w:color w:val="000000"/>
          <w:sz w:val="20"/>
          <w:szCs w:val="20"/>
          <w:bdr w:val="nil"/>
        </w:rPr>
      </w:pPr>
      <w:r w:rsidRPr="008A26B0">
        <w:rPr>
          <w:rFonts w:ascii="CMG Sans Medium" w:eastAsia="Arial Unicode MS" w:hAnsi="CMG Sans Medium" w:cs="CMG Sans Medium"/>
          <w:color w:val="000000"/>
          <w:sz w:val="20"/>
          <w:szCs w:val="20"/>
          <w:bdr w:val="nil"/>
        </w:rPr>
        <w:t xml:space="preserve">   </w:t>
      </w:r>
    </w:p>
    <w:p w14:paraId="21E1D1DE" w14:textId="77777777" w:rsidR="008A26B0" w:rsidRDefault="008A26B0" w:rsidP="008A26B0">
      <w:pPr>
        <w:autoSpaceDE w:val="0"/>
        <w:autoSpaceDN w:val="0"/>
        <w:adjustRightInd w:val="0"/>
        <w:jc w:val="center"/>
        <w:rPr>
          <w:rFonts w:ascii="CMG Sans Black" w:eastAsia="Arial Unicode MS" w:hAnsi="CMG Sans Black" w:cs="CMG Sans Black"/>
          <w:b/>
          <w:bCs/>
          <w:color w:val="000000"/>
          <w:bdr w:val="nil"/>
        </w:rPr>
      </w:pPr>
      <w:r>
        <w:rPr>
          <w:rFonts w:ascii="CMG Sans Black" w:eastAsia="Arial Unicode MS" w:hAnsi="CMG Sans Black" w:cs="CMG Sans Black"/>
          <w:b/>
          <w:bCs/>
          <w:color w:val="000000"/>
          <w:bdr w:val="nil"/>
        </w:rPr>
        <w:t>THE ULTIMATE “YES” IN GETHSEMANE</w:t>
      </w:r>
    </w:p>
    <w:p w14:paraId="6F3CFEAC" w14:textId="77777777" w:rsidR="008A26B0" w:rsidRDefault="008A26B0" w:rsidP="008A26B0">
      <w:pPr>
        <w:autoSpaceDE w:val="0"/>
        <w:autoSpaceDN w:val="0"/>
        <w:adjustRightInd w:val="0"/>
        <w:rPr>
          <w:rFonts w:ascii="CMG Sans Medium" w:eastAsia="Arial Unicode MS" w:hAnsi="CMG Sans Medium" w:cs="CMG Sans Medium"/>
          <w:b/>
          <w:bCs/>
          <w:color w:val="000000"/>
          <w:sz w:val="20"/>
          <w:szCs w:val="20"/>
          <w:bdr w:val="nil"/>
        </w:rPr>
      </w:pPr>
    </w:p>
    <w:p w14:paraId="12030233" w14:textId="77777777" w:rsidR="008A26B0" w:rsidRDefault="008A26B0" w:rsidP="008A26B0">
      <w:pPr>
        <w:numPr>
          <w:ilvl w:val="0"/>
          <w:numId w:val="9"/>
        </w:numPr>
        <w:tabs>
          <w:tab w:val="left" w:pos="20"/>
          <w:tab w:val="left" w:pos="163"/>
        </w:tabs>
        <w:autoSpaceDE w:val="0"/>
        <w:autoSpaceDN w:val="0"/>
        <w:adjustRightInd w:val="0"/>
        <w:ind w:left="163" w:hanging="164"/>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 xml:space="preserve">Prayer should be our _________________ reaction, not our last resort.  </w:t>
      </w:r>
      <w:r>
        <w:rPr>
          <w:rFonts w:ascii="MS Mincho" w:eastAsia="MS Mincho" w:hAnsi="MS Mincho" w:cs="MS Mincho" w:hint="eastAsia"/>
          <w:b/>
          <w:bCs/>
          <w:color w:val="000000"/>
          <w:sz w:val="20"/>
          <w:szCs w:val="20"/>
          <w:bdr w:val="nil"/>
        </w:rPr>
        <w:t> </w:t>
      </w:r>
    </w:p>
    <w:p w14:paraId="18781FCB" w14:textId="77777777" w:rsidR="008A26B0" w:rsidRDefault="008A26B0" w:rsidP="008A26B0">
      <w:pPr>
        <w:autoSpaceDE w:val="0"/>
        <w:autoSpaceDN w:val="0"/>
        <w:adjustRightInd w:val="0"/>
        <w:ind w:left="163"/>
        <w:rPr>
          <w:rFonts w:ascii="CMG Sans SemiBold" w:eastAsia="Arial Unicode MS" w:hAnsi="CMG Sans SemiBold" w:cs="CMG Sans SemiBold"/>
          <w:b/>
          <w:bCs/>
          <w:color w:val="000000"/>
          <w:sz w:val="20"/>
          <w:szCs w:val="20"/>
          <w:bdr w:val="nil"/>
        </w:rPr>
      </w:pPr>
      <w:r>
        <w:rPr>
          <w:rFonts w:ascii="CMG Sans Medium" w:eastAsia="Arial Unicode MS" w:hAnsi="CMG Sans Medium" w:cs="CMG Sans Medium"/>
          <w:i/>
          <w:iCs/>
          <w:color w:val="000000"/>
          <w:sz w:val="20"/>
          <w:szCs w:val="20"/>
          <w:bdr w:val="nil"/>
        </w:rPr>
        <w:lastRenderedPageBreak/>
        <w:t xml:space="preserve">Jesus left the upper room with his disciples </w:t>
      </w:r>
      <w:proofErr w:type="gramStart"/>
      <w:r>
        <w:rPr>
          <w:rFonts w:ascii="CMG Sans Medium" w:eastAsia="Arial Unicode MS" w:hAnsi="CMG Sans Medium" w:cs="CMG Sans Medium"/>
          <w:i/>
          <w:iCs/>
          <w:color w:val="000000"/>
          <w:sz w:val="20"/>
          <w:szCs w:val="20"/>
          <w:bdr w:val="nil"/>
        </w:rPr>
        <w:t>and,</w:t>
      </w:r>
      <w:proofErr w:type="gramEnd"/>
      <w:r>
        <w:rPr>
          <w:rFonts w:ascii="CMG Sans Medium" w:eastAsia="Arial Unicode MS" w:hAnsi="CMG Sans Medium" w:cs="CMG Sans Medium"/>
          <w:i/>
          <w:iCs/>
          <w:color w:val="000000"/>
          <w:sz w:val="20"/>
          <w:szCs w:val="20"/>
          <w:bdr w:val="nil"/>
        </w:rPr>
        <w:t xml:space="preserve"> as was his habit, went to the Mount of Olives, His place of secret prayer.  </w:t>
      </w:r>
      <w:r>
        <w:rPr>
          <w:rFonts w:ascii="CMG Sans Medium" w:eastAsia="Arial Unicode MS" w:hAnsi="CMG Sans Medium" w:cs="CMG Sans Medium"/>
          <w:b/>
          <w:bCs/>
          <w:color w:val="000000"/>
          <w:sz w:val="20"/>
          <w:szCs w:val="20"/>
          <w:bdr w:val="nil"/>
        </w:rPr>
        <w:t>LUKE 22:39 TPT</w:t>
      </w:r>
    </w:p>
    <w:p w14:paraId="53686A3D" w14:textId="77777777" w:rsidR="008A26B0" w:rsidRDefault="008A26B0" w:rsidP="008A26B0">
      <w:pPr>
        <w:autoSpaceDE w:val="0"/>
        <w:autoSpaceDN w:val="0"/>
        <w:adjustRightInd w:val="0"/>
        <w:rPr>
          <w:rFonts w:ascii="CMG Sans SemiBold" w:eastAsia="Arial Unicode MS" w:hAnsi="CMG Sans SemiBold" w:cs="CMG Sans SemiBold"/>
          <w:b/>
          <w:bCs/>
          <w:color w:val="000000"/>
          <w:sz w:val="20"/>
          <w:szCs w:val="20"/>
          <w:bdr w:val="nil"/>
        </w:rPr>
      </w:pPr>
    </w:p>
    <w:p w14:paraId="67C0888A" w14:textId="5B9D0A1B" w:rsidR="008A26B0" w:rsidRDefault="008A26B0" w:rsidP="008A26B0">
      <w:pPr>
        <w:numPr>
          <w:ilvl w:val="0"/>
          <w:numId w:val="10"/>
        </w:numPr>
        <w:tabs>
          <w:tab w:val="left" w:pos="20"/>
          <w:tab w:val="left" w:pos="163"/>
        </w:tabs>
        <w:autoSpaceDE w:val="0"/>
        <w:autoSpaceDN w:val="0"/>
        <w:adjustRightInd w:val="0"/>
        <w:ind w:left="163" w:hanging="164"/>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 xml:space="preserve">When you are presented with trial, you will _________________, or you will _________________ </w:t>
      </w:r>
      <w:proofErr w:type="spellStart"/>
      <w:r>
        <w:rPr>
          <w:rFonts w:ascii="CMG Sans SemiBold" w:eastAsia="Arial Unicode MS" w:hAnsi="CMG Sans SemiBold" w:cs="CMG Sans SemiBold"/>
          <w:b/>
          <w:bCs/>
          <w:color w:val="000000"/>
          <w:sz w:val="20"/>
          <w:szCs w:val="20"/>
          <w:bdr w:val="nil"/>
        </w:rPr>
        <w:t>facedown</w:t>
      </w:r>
      <w:proofErr w:type="spellEnd"/>
      <w:r>
        <w:rPr>
          <w:rFonts w:ascii="CMG Sans SemiBold" w:eastAsia="Arial Unicode MS" w:hAnsi="CMG Sans SemiBold" w:cs="CMG Sans SemiBold"/>
          <w:b/>
          <w:bCs/>
          <w:color w:val="000000"/>
          <w:sz w:val="20"/>
          <w:szCs w:val="20"/>
          <w:bdr w:val="nil"/>
        </w:rPr>
        <w:t>.</w:t>
      </w:r>
      <w:r>
        <w:rPr>
          <w:rFonts w:ascii="MS Mincho" w:eastAsia="MS Mincho" w:hAnsi="MS Mincho" w:cs="MS Mincho" w:hint="eastAsia"/>
          <w:b/>
          <w:bCs/>
          <w:color w:val="000000"/>
          <w:sz w:val="20"/>
          <w:szCs w:val="20"/>
          <w:bdr w:val="nil"/>
        </w:rPr>
        <w:t> </w:t>
      </w:r>
      <w:r>
        <w:rPr>
          <w:rFonts w:ascii="MS Mincho" w:eastAsia="MS Mincho" w:hAnsi="MS Mincho" w:cs="MS Mincho"/>
          <w:b/>
          <w:bCs/>
          <w:color w:val="000000"/>
          <w:sz w:val="20"/>
          <w:szCs w:val="20"/>
          <w:bdr w:val="nil"/>
        </w:rPr>
        <w:br/>
      </w:r>
    </w:p>
    <w:p w14:paraId="604302ED" w14:textId="77777777" w:rsidR="008A26B0" w:rsidRDefault="008A26B0" w:rsidP="008A26B0">
      <w:pPr>
        <w:numPr>
          <w:ilvl w:val="0"/>
          <w:numId w:val="10"/>
        </w:numPr>
        <w:tabs>
          <w:tab w:val="left" w:pos="20"/>
          <w:tab w:val="left" w:pos="163"/>
        </w:tabs>
        <w:autoSpaceDE w:val="0"/>
        <w:autoSpaceDN w:val="0"/>
        <w:adjustRightInd w:val="0"/>
        <w:ind w:left="163" w:hanging="164"/>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When you combine the words describing what Jesus is feeling here, in the original Greek language, the English word that we could compare it to is “_______________________________”.</w:t>
      </w:r>
    </w:p>
    <w:p w14:paraId="05D4346A" w14:textId="77777777" w:rsidR="008A26B0" w:rsidRDefault="008A26B0" w:rsidP="008A26B0">
      <w:pPr>
        <w:autoSpaceDE w:val="0"/>
        <w:autoSpaceDN w:val="0"/>
        <w:adjustRightInd w:val="0"/>
        <w:rPr>
          <w:rFonts w:ascii="CMG Sans SemiBold" w:eastAsia="Arial Unicode MS" w:hAnsi="CMG Sans SemiBold" w:cs="CMG Sans SemiBold"/>
          <w:b/>
          <w:bCs/>
          <w:color w:val="000000"/>
          <w:sz w:val="20"/>
          <w:szCs w:val="20"/>
          <w:bdr w:val="nil"/>
        </w:rPr>
      </w:pPr>
    </w:p>
    <w:p w14:paraId="38EB72B7" w14:textId="77777777" w:rsidR="008A26B0" w:rsidRDefault="008A26B0" w:rsidP="008A26B0">
      <w:pPr>
        <w:autoSpaceDE w:val="0"/>
        <w:autoSpaceDN w:val="0"/>
        <w:adjustRightInd w:val="0"/>
        <w:ind w:left="163"/>
        <w:rPr>
          <w:rFonts w:ascii="CMG Sans Medium" w:eastAsia="Arial Unicode MS" w:hAnsi="CMG Sans Medium" w:cs="CMG Sans Medium"/>
          <w:b/>
          <w:bCs/>
          <w:color w:val="000000"/>
          <w:sz w:val="20"/>
          <w:szCs w:val="20"/>
          <w:bdr w:val="nil"/>
        </w:rPr>
      </w:pPr>
      <w:r>
        <w:rPr>
          <w:rFonts w:ascii="CMG Sans Medium" w:eastAsia="Arial Unicode MS" w:hAnsi="CMG Sans Medium" w:cs="CMG Sans Medium"/>
          <w:i/>
          <w:iCs/>
          <w:color w:val="000000"/>
          <w:sz w:val="20"/>
          <w:szCs w:val="20"/>
          <w:bdr w:val="nil"/>
        </w:rPr>
        <w:t xml:space="preserve">He was in such intense agony of spirit that His sweat became drops of blood, dripping onto the ground.  </w:t>
      </w:r>
      <w:r>
        <w:rPr>
          <w:rFonts w:ascii="CMG Sans Medium" w:eastAsia="Arial Unicode MS" w:hAnsi="CMG Sans Medium" w:cs="CMG Sans Medium"/>
          <w:b/>
          <w:bCs/>
          <w:color w:val="000000"/>
          <w:sz w:val="20"/>
          <w:szCs w:val="20"/>
          <w:bdr w:val="nil"/>
        </w:rPr>
        <w:t>LUKE 22:44 TPT</w:t>
      </w:r>
    </w:p>
    <w:p w14:paraId="3B9CB6C4" w14:textId="77777777" w:rsidR="008A26B0" w:rsidRDefault="008A26B0" w:rsidP="008A26B0">
      <w:pPr>
        <w:autoSpaceDE w:val="0"/>
        <w:autoSpaceDN w:val="0"/>
        <w:adjustRightInd w:val="0"/>
        <w:rPr>
          <w:rFonts w:ascii="CMG Sans Medium" w:eastAsia="Arial Unicode MS" w:hAnsi="CMG Sans Medium" w:cs="CMG Sans Medium"/>
          <w:b/>
          <w:bCs/>
          <w:color w:val="000000"/>
          <w:sz w:val="20"/>
          <w:szCs w:val="20"/>
          <w:bdr w:val="nil"/>
        </w:rPr>
      </w:pPr>
    </w:p>
    <w:p w14:paraId="061C4058" w14:textId="32999C1B" w:rsidR="008A26B0" w:rsidRDefault="008A26B0" w:rsidP="008A26B0">
      <w:pPr>
        <w:numPr>
          <w:ilvl w:val="0"/>
          <w:numId w:val="11"/>
        </w:numPr>
        <w:tabs>
          <w:tab w:val="left" w:pos="20"/>
          <w:tab w:val="left" w:pos="163"/>
        </w:tabs>
        <w:autoSpaceDE w:val="0"/>
        <w:autoSpaceDN w:val="0"/>
        <w:adjustRightInd w:val="0"/>
        <w:ind w:left="163" w:hanging="164"/>
        <w:rPr>
          <w:rFonts w:ascii="CMG Sans Medium" w:eastAsia="Arial Unicode MS" w:hAnsi="CMG Sans Medium" w:cs="CMG Sans Medium"/>
          <w:b/>
          <w:bCs/>
          <w:color w:val="000000"/>
          <w:sz w:val="20"/>
          <w:szCs w:val="20"/>
          <w:bdr w:val="nil"/>
        </w:rPr>
      </w:pPr>
      <w:r>
        <w:rPr>
          <w:rFonts w:ascii="CMG Sans SemiBold" w:eastAsia="Arial Unicode MS" w:hAnsi="CMG Sans SemiBold" w:cs="CMG Sans SemiBold"/>
          <w:b/>
          <w:bCs/>
          <w:color w:val="000000"/>
          <w:sz w:val="20"/>
          <w:szCs w:val="20"/>
          <w:bdr w:val="nil"/>
        </w:rPr>
        <w:t>What was in the cup was _______________________________ from His Father.</w:t>
      </w:r>
      <w:r>
        <w:rPr>
          <w:rFonts w:ascii="MS Mincho" w:eastAsia="MS Mincho" w:hAnsi="MS Mincho" w:cs="MS Mincho" w:hint="eastAsia"/>
          <w:b/>
          <w:bCs/>
          <w:color w:val="000000"/>
          <w:sz w:val="20"/>
          <w:szCs w:val="20"/>
          <w:bdr w:val="nil"/>
        </w:rPr>
        <w:t> </w:t>
      </w:r>
      <w:r>
        <w:rPr>
          <w:rFonts w:ascii="MS Mincho" w:eastAsia="MS Mincho" w:hAnsi="MS Mincho" w:cs="MS Mincho"/>
          <w:b/>
          <w:bCs/>
          <w:color w:val="000000"/>
          <w:sz w:val="20"/>
          <w:szCs w:val="20"/>
          <w:bdr w:val="nil"/>
        </w:rPr>
        <w:br/>
      </w:r>
    </w:p>
    <w:p w14:paraId="04DD19DC" w14:textId="4A0679AC" w:rsidR="008A26B0" w:rsidRDefault="008A26B0" w:rsidP="008A26B0">
      <w:pPr>
        <w:numPr>
          <w:ilvl w:val="0"/>
          <w:numId w:val="11"/>
        </w:numPr>
        <w:tabs>
          <w:tab w:val="left" w:pos="20"/>
          <w:tab w:val="left" w:pos="163"/>
        </w:tabs>
        <w:autoSpaceDE w:val="0"/>
        <w:autoSpaceDN w:val="0"/>
        <w:adjustRightInd w:val="0"/>
        <w:ind w:left="163" w:hanging="164"/>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________________________________, being led by His love, is the goal.</w:t>
      </w:r>
      <w:r>
        <w:rPr>
          <w:rFonts w:ascii="MS Mincho" w:eastAsia="MS Mincho" w:hAnsi="MS Mincho" w:cs="MS Mincho" w:hint="eastAsia"/>
          <w:b/>
          <w:bCs/>
          <w:color w:val="000000"/>
          <w:sz w:val="20"/>
          <w:szCs w:val="20"/>
          <w:bdr w:val="nil"/>
        </w:rPr>
        <w:t> </w:t>
      </w:r>
      <w:r>
        <w:rPr>
          <w:rFonts w:ascii="MS Mincho" w:eastAsia="MS Mincho" w:hAnsi="MS Mincho" w:cs="MS Mincho"/>
          <w:b/>
          <w:bCs/>
          <w:color w:val="000000"/>
          <w:sz w:val="20"/>
          <w:szCs w:val="20"/>
          <w:bdr w:val="nil"/>
        </w:rPr>
        <w:br/>
      </w:r>
    </w:p>
    <w:p w14:paraId="3135AEA4" w14:textId="77777777" w:rsidR="008A26B0" w:rsidRDefault="008A26B0" w:rsidP="008A26B0">
      <w:pPr>
        <w:numPr>
          <w:ilvl w:val="0"/>
          <w:numId w:val="11"/>
        </w:numPr>
        <w:tabs>
          <w:tab w:val="left" w:pos="20"/>
          <w:tab w:val="left" w:pos="163"/>
        </w:tabs>
        <w:autoSpaceDE w:val="0"/>
        <w:autoSpaceDN w:val="0"/>
        <w:adjustRightInd w:val="0"/>
        <w:ind w:left="163" w:hanging="164"/>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 xml:space="preserve">The anthem is “Not my way, or my will, but __________________.” </w:t>
      </w:r>
    </w:p>
    <w:p w14:paraId="73799960" w14:textId="77777777" w:rsidR="008A26B0" w:rsidRDefault="008A26B0" w:rsidP="008A26B0">
      <w:pPr>
        <w:autoSpaceDE w:val="0"/>
        <w:autoSpaceDN w:val="0"/>
        <w:adjustRightInd w:val="0"/>
        <w:rPr>
          <w:rFonts w:ascii="CMG Sans SemiBold" w:eastAsia="Arial Unicode MS" w:hAnsi="CMG Sans SemiBold" w:cs="CMG Sans SemiBold"/>
          <w:b/>
          <w:bCs/>
          <w:color w:val="000000"/>
          <w:sz w:val="20"/>
          <w:szCs w:val="20"/>
          <w:bdr w:val="nil"/>
        </w:rPr>
      </w:pPr>
    </w:p>
    <w:p w14:paraId="65C8CD53" w14:textId="1AFDE2E0" w:rsidR="00A33711" w:rsidRPr="00337880" w:rsidRDefault="008A26B0" w:rsidP="008A26B0">
      <w:pPr>
        <w:autoSpaceDE w:val="0"/>
        <w:autoSpaceDN w:val="0"/>
        <w:adjustRightInd w:val="0"/>
        <w:ind w:left="163"/>
        <w:rPr>
          <w:rFonts w:ascii="CMG Sans Medium" w:hAnsi="CMG Sans Medium" w:cs="CMG Sans Medium"/>
          <w:kern w:val="1"/>
          <w:sz w:val="20"/>
          <w:szCs w:val="20"/>
        </w:rPr>
      </w:pPr>
      <w:r>
        <w:rPr>
          <w:rFonts w:ascii="CMG Sans Medium" w:eastAsia="Arial Unicode MS" w:hAnsi="CMG Sans Medium" w:cs="CMG Sans Medium"/>
          <w:i/>
          <w:iCs/>
          <w:color w:val="000000"/>
          <w:sz w:val="20"/>
          <w:szCs w:val="20"/>
          <w:bdr w:val="nil"/>
        </w:rPr>
        <w:t xml:space="preserve">But He was pierced for our transgressions, He was crushed for our iniquities; the punishment that brought us peace was on Him, and by His wounds we are healed.  </w:t>
      </w:r>
      <w:r>
        <w:rPr>
          <w:rFonts w:ascii="CMG Sans Medium" w:eastAsia="Arial Unicode MS" w:hAnsi="CMG Sans Medium" w:cs="CMG Sans Medium"/>
          <w:b/>
          <w:bCs/>
          <w:color w:val="000000"/>
          <w:sz w:val="20"/>
          <w:szCs w:val="20"/>
          <w:bdr w:val="nil"/>
        </w:rPr>
        <w:t>ISAIAH 53:5 NIV</w:t>
      </w:r>
    </w:p>
    <w:sectPr w:rsidR="00A33711" w:rsidRPr="00337880" w:rsidSect="0014771C">
      <w:headerReference w:type="default"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858E6" w14:textId="77777777" w:rsidR="00AC5967" w:rsidRDefault="00AC5967">
      <w:r>
        <w:separator/>
      </w:r>
    </w:p>
  </w:endnote>
  <w:endnote w:type="continuationSeparator" w:id="0">
    <w:p w14:paraId="16479A79" w14:textId="77777777" w:rsidR="00AC5967" w:rsidRDefault="00AC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MG Sans ExtraBold Wd">
    <w:altName w:val="CMG Sans ExtraBold Wd"/>
    <w:panose1 w:val="00000900000000000000"/>
    <w:charset w:val="00"/>
    <w:family w:val="auto"/>
    <w:pitch w:val="variable"/>
    <w:sig w:usb0="A00000EF" w:usb1="4000004A" w:usb2="00000000" w:usb3="00000000" w:csb0="00000093" w:csb1="00000000"/>
  </w:font>
  <w:font w:name="CMG Sans SemiBold">
    <w:altName w:val="CMG Sans SemiBold"/>
    <w:panose1 w:val="00000700000000000000"/>
    <w:charset w:val="4D"/>
    <w:family w:val="auto"/>
    <w:pitch w:val="variable"/>
    <w:sig w:usb0="2000020F" w:usb1="00000003" w:usb2="00000000" w:usb3="00000000" w:csb0="00000197" w:csb1="00000000"/>
  </w:font>
  <w:font w:name="CMG Sans Medium">
    <w:altName w:val="CMG Sans Medium"/>
    <w:panose1 w:val="00000600000000000000"/>
    <w:charset w:val="4D"/>
    <w:family w:val="auto"/>
    <w:pitch w:val="variable"/>
    <w:sig w:usb0="2000020F" w:usb1="00000003" w:usb2="00000000" w:usb3="00000000" w:csb0="00000197" w:csb1="00000000"/>
  </w:font>
  <w:font w:name="CMG Sans Black">
    <w:altName w:val="CMG Sans Black"/>
    <w:panose1 w:val="00000A00000000000000"/>
    <w:charset w:val="4D"/>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46B76" w14:textId="77777777" w:rsidR="002F02EB" w:rsidRDefault="002F02E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52101" w14:textId="77777777" w:rsidR="00AC5967" w:rsidRDefault="00AC5967">
      <w:r>
        <w:separator/>
      </w:r>
    </w:p>
  </w:footnote>
  <w:footnote w:type="continuationSeparator" w:id="0">
    <w:p w14:paraId="15362731" w14:textId="77777777" w:rsidR="00AC5967" w:rsidRDefault="00AC5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D725B" w14:textId="77777777" w:rsidR="002F02EB" w:rsidRDefault="002F02E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B442C1D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2"/>
    <w:multiLevelType w:val="multilevel"/>
    <w:tmpl w:val="A6C684DE"/>
    <w:lvl w:ilvl="0">
      <w:start w:val="1"/>
      <w:numFmt w:val="bullet"/>
      <w:lvlText w:val=""/>
      <w:lvlJc w:val="left"/>
      <w:pPr>
        <w:ind w:left="360" w:hanging="360"/>
      </w:pPr>
      <w:rPr>
        <w:rFonts w:ascii="Symbol" w:hAnsi="Symbol" w:hint="default"/>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3"/>
    <w:multiLevelType w:val="hybridMultilevel"/>
    <w:tmpl w:val="352AFC00"/>
    <w:lvl w:ilvl="0" w:tplc="04090001">
      <w:start w:val="1"/>
      <w:numFmt w:val="bullet"/>
      <w:lvlText w:val=""/>
      <w:lvlJc w:val="left"/>
      <w:pPr>
        <w:ind w:left="720" w:hanging="360"/>
      </w:pPr>
      <w:rPr>
        <w:rFonts w:ascii="Symbol" w:hAnsi="Symbol" w:hint="default"/>
      </w:rPr>
    </w:lvl>
    <w:lvl w:ilvl="1" w:tplc="00000259">
      <w:start w:val="1"/>
      <w:numFmt w:val="bullet"/>
      <w:lvlText w:val="•"/>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multilevel"/>
    <w:tmpl w:val="FC9ED3D4"/>
    <w:lvl w:ilvl="0">
      <w:start w:val="1"/>
      <w:numFmt w:val="bullet"/>
      <w:lvlText w:val=""/>
      <w:lvlJc w:val="left"/>
      <w:pPr>
        <w:ind w:left="360" w:hanging="360"/>
      </w:pPr>
      <w:rPr>
        <w:rFonts w:ascii="Symbol" w:hAnsi="Symbol"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05"/>
    <w:multiLevelType w:val="hybridMultilevel"/>
    <w:tmpl w:val="90967008"/>
    <w:lvl w:ilvl="0" w:tplc="04090011">
      <w:start w:val="1"/>
      <w:numFmt w:val="decimal"/>
      <w:lvlText w:val="%1)"/>
      <w:lvlJc w:val="left"/>
      <w:pPr>
        <w:ind w:left="720" w:hanging="360"/>
      </w:pPr>
      <w:rPr>
        <w:b w:val="0"/>
        <w:bCs w:val="0"/>
      </w:r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5900B8DE"/>
    <w:lvl w:ilvl="0" w:tplc="00000259">
      <w:start w:val="1"/>
      <w:numFmt w:val="bullet"/>
      <w:lvlText w:val="•"/>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A184D7E8"/>
    <w:lvl w:ilvl="0" w:tplc="000002BD">
      <w:start w:val="1"/>
      <w:numFmt w:val="bullet"/>
      <w:lvlText w:val="•"/>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2"/>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AC43816"/>
    <w:multiLevelType w:val="multilevel"/>
    <w:tmpl w:val="A6C684D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180D81"/>
    <w:multiLevelType w:val="hybridMultilevel"/>
    <w:tmpl w:val="7B7E2D4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16E202CD"/>
    <w:multiLevelType w:val="multilevel"/>
    <w:tmpl w:val="A6C684D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E706B8"/>
    <w:multiLevelType w:val="hybridMultilevel"/>
    <w:tmpl w:val="CAB4EE86"/>
    <w:lvl w:ilvl="0" w:tplc="040900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D50429F"/>
    <w:multiLevelType w:val="multilevel"/>
    <w:tmpl w:val="FC9ED3D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EC2D29"/>
    <w:multiLevelType w:val="multilevel"/>
    <w:tmpl w:val="5F3CF1A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F1E03D3"/>
    <w:multiLevelType w:val="hybridMultilevel"/>
    <w:tmpl w:val="7FC07F9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AC7057"/>
    <w:multiLevelType w:val="hybridMultilevel"/>
    <w:tmpl w:val="277C22E2"/>
    <w:lvl w:ilvl="0" w:tplc="04090011">
      <w:start w:val="1"/>
      <w:numFmt w:val="decimal"/>
      <w:lvlText w:val="%1)"/>
      <w:lvlJc w:val="left"/>
      <w:pPr>
        <w:ind w:left="380" w:hanging="360"/>
      </w:p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9" w15:restartNumberingAfterBreak="0">
    <w:nsid w:val="2E250870"/>
    <w:multiLevelType w:val="hybridMultilevel"/>
    <w:tmpl w:val="E0A6D7CA"/>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F4B11C8"/>
    <w:multiLevelType w:val="hybridMultilevel"/>
    <w:tmpl w:val="CBF0639E"/>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1" w15:restartNumberingAfterBreak="0">
    <w:nsid w:val="4A1B2798"/>
    <w:multiLevelType w:val="hybridMultilevel"/>
    <w:tmpl w:val="744617D2"/>
    <w:lvl w:ilvl="0" w:tplc="04090011">
      <w:start w:val="1"/>
      <w:numFmt w:val="decimal"/>
      <w:lvlText w:val="%1)"/>
      <w:lvlJc w:val="left"/>
      <w:pPr>
        <w:ind w:left="380" w:hanging="360"/>
      </w:pPr>
    </w:lvl>
    <w:lvl w:ilvl="1" w:tplc="04090001">
      <w:start w:val="1"/>
      <w:numFmt w:val="bullet"/>
      <w:lvlText w:val=""/>
      <w:lvlJc w:val="left"/>
      <w:pPr>
        <w:ind w:left="110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D3D5EDA"/>
    <w:multiLevelType w:val="multilevel"/>
    <w:tmpl w:val="39DC264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CC068BA"/>
    <w:multiLevelType w:val="hybridMultilevel"/>
    <w:tmpl w:val="D3281C6C"/>
    <w:lvl w:ilvl="0" w:tplc="000000C9">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F6118DC"/>
    <w:multiLevelType w:val="hybridMultilevel"/>
    <w:tmpl w:val="D41A89DC"/>
    <w:styleLink w:val="Bullets"/>
    <w:lvl w:ilvl="0" w:tplc="28EC29B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602D6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0F70A37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D0E1FA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68E082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0B4C27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BE1CC2B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CC2047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C04E1D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C173F1E"/>
    <w:multiLevelType w:val="multilevel"/>
    <w:tmpl w:val="51964E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E031151"/>
    <w:multiLevelType w:val="multilevel"/>
    <w:tmpl w:val="EC28562A"/>
    <w:lvl w:ilvl="0">
      <w:start w:val="1"/>
      <w:numFmt w:val="bullet"/>
      <w:lvlText w:val=""/>
      <w:lvlJc w:val="left"/>
      <w:pPr>
        <w:ind w:left="360" w:hanging="360"/>
      </w:pPr>
      <w:rPr>
        <w:rFonts w:ascii="Symbol" w:hAnsi="Symbol"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6"/>
  </w:num>
  <w:num w:numId="3">
    <w:abstractNumId w:val="7"/>
  </w:num>
  <w:num w:numId="4">
    <w:abstractNumId w:val="8"/>
  </w:num>
  <w:num w:numId="5">
    <w:abstractNumId w:val="9"/>
  </w:num>
  <w:num w:numId="6">
    <w:abstractNumId w:val="10"/>
  </w:num>
  <w:num w:numId="7">
    <w:abstractNumId w:val="14"/>
  </w:num>
  <w:num w:numId="8">
    <w:abstractNumId w:val="17"/>
  </w:num>
  <w:num w:numId="9">
    <w:abstractNumId w:val="0"/>
  </w:num>
  <w:num w:numId="10">
    <w:abstractNumId w:val="1"/>
  </w:num>
  <w:num w:numId="11">
    <w:abstractNumId w:val="2"/>
  </w:num>
  <w:num w:numId="12">
    <w:abstractNumId w:val="3"/>
  </w:num>
  <w:num w:numId="13">
    <w:abstractNumId w:val="4"/>
  </w:num>
  <w:num w:numId="14">
    <w:abstractNumId w:val="23"/>
  </w:num>
  <w:num w:numId="15">
    <w:abstractNumId w:val="12"/>
  </w:num>
  <w:num w:numId="16">
    <w:abstractNumId w:val="20"/>
  </w:num>
  <w:num w:numId="17">
    <w:abstractNumId w:val="5"/>
  </w:num>
  <w:num w:numId="18">
    <w:abstractNumId w:val="25"/>
  </w:num>
  <w:num w:numId="19">
    <w:abstractNumId w:val="16"/>
  </w:num>
  <w:num w:numId="20">
    <w:abstractNumId w:val="21"/>
  </w:num>
  <w:num w:numId="21">
    <w:abstractNumId w:val="22"/>
  </w:num>
  <w:num w:numId="22">
    <w:abstractNumId w:val="26"/>
  </w:num>
  <w:num w:numId="23">
    <w:abstractNumId w:val="19"/>
  </w:num>
  <w:num w:numId="24">
    <w:abstractNumId w:val="11"/>
  </w:num>
  <w:num w:numId="25">
    <w:abstractNumId w:val="13"/>
  </w:num>
  <w:num w:numId="26">
    <w:abstractNumId w:val="15"/>
  </w:num>
  <w:num w:numId="2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1"/>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2EB"/>
    <w:rsid w:val="00050756"/>
    <w:rsid w:val="00084AF8"/>
    <w:rsid w:val="000A4508"/>
    <w:rsid w:val="000B6088"/>
    <w:rsid w:val="000E6290"/>
    <w:rsid w:val="00102FAC"/>
    <w:rsid w:val="00131B3F"/>
    <w:rsid w:val="0014771C"/>
    <w:rsid w:val="00152F1B"/>
    <w:rsid w:val="00156B4B"/>
    <w:rsid w:val="00165AD4"/>
    <w:rsid w:val="00176E39"/>
    <w:rsid w:val="00192862"/>
    <w:rsid w:val="00192AD3"/>
    <w:rsid w:val="001D5A9A"/>
    <w:rsid w:val="002162CD"/>
    <w:rsid w:val="0022085B"/>
    <w:rsid w:val="002805E7"/>
    <w:rsid w:val="002909AB"/>
    <w:rsid w:val="002A19D0"/>
    <w:rsid w:val="002B6568"/>
    <w:rsid w:val="002F02EB"/>
    <w:rsid w:val="00313645"/>
    <w:rsid w:val="00321520"/>
    <w:rsid w:val="00337880"/>
    <w:rsid w:val="00337CDF"/>
    <w:rsid w:val="00341B1D"/>
    <w:rsid w:val="003905BC"/>
    <w:rsid w:val="00397CFD"/>
    <w:rsid w:val="003E4E74"/>
    <w:rsid w:val="003F762B"/>
    <w:rsid w:val="00412335"/>
    <w:rsid w:val="0044062E"/>
    <w:rsid w:val="00440796"/>
    <w:rsid w:val="0044697E"/>
    <w:rsid w:val="004563C9"/>
    <w:rsid w:val="00474CBD"/>
    <w:rsid w:val="004932C1"/>
    <w:rsid w:val="004940EC"/>
    <w:rsid w:val="004C3105"/>
    <w:rsid w:val="004D21F0"/>
    <w:rsid w:val="004F2C4F"/>
    <w:rsid w:val="00540FE0"/>
    <w:rsid w:val="00580265"/>
    <w:rsid w:val="005873C8"/>
    <w:rsid w:val="005E41CC"/>
    <w:rsid w:val="005F2239"/>
    <w:rsid w:val="00603770"/>
    <w:rsid w:val="0061089F"/>
    <w:rsid w:val="006667BC"/>
    <w:rsid w:val="00674B80"/>
    <w:rsid w:val="00695CE9"/>
    <w:rsid w:val="0073493F"/>
    <w:rsid w:val="00754FCD"/>
    <w:rsid w:val="007802A5"/>
    <w:rsid w:val="007A7EB8"/>
    <w:rsid w:val="00862D07"/>
    <w:rsid w:val="008917B1"/>
    <w:rsid w:val="00892B39"/>
    <w:rsid w:val="008A26B0"/>
    <w:rsid w:val="008A3C07"/>
    <w:rsid w:val="008C319A"/>
    <w:rsid w:val="008D57E1"/>
    <w:rsid w:val="008D6CF6"/>
    <w:rsid w:val="008E25A6"/>
    <w:rsid w:val="00907A69"/>
    <w:rsid w:val="00946136"/>
    <w:rsid w:val="009614E0"/>
    <w:rsid w:val="00974A69"/>
    <w:rsid w:val="009876F9"/>
    <w:rsid w:val="009D3F13"/>
    <w:rsid w:val="009E1AA6"/>
    <w:rsid w:val="00A07DC6"/>
    <w:rsid w:val="00A1722A"/>
    <w:rsid w:val="00A33711"/>
    <w:rsid w:val="00AA0F97"/>
    <w:rsid w:val="00AA6C11"/>
    <w:rsid w:val="00AB7686"/>
    <w:rsid w:val="00AC5967"/>
    <w:rsid w:val="00AD04EA"/>
    <w:rsid w:val="00B2250A"/>
    <w:rsid w:val="00B24F4F"/>
    <w:rsid w:val="00B47435"/>
    <w:rsid w:val="00B50F5A"/>
    <w:rsid w:val="00B65889"/>
    <w:rsid w:val="00B65DDB"/>
    <w:rsid w:val="00B90F6B"/>
    <w:rsid w:val="00B94665"/>
    <w:rsid w:val="00BA6871"/>
    <w:rsid w:val="00BC1553"/>
    <w:rsid w:val="00BF45E5"/>
    <w:rsid w:val="00C30843"/>
    <w:rsid w:val="00C82719"/>
    <w:rsid w:val="00CA7742"/>
    <w:rsid w:val="00CD6325"/>
    <w:rsid w:val="00CE408F"/>
    <w:rsid w:val="00D136F7"/>
    <w:rsid w:val="00D2373F"/>
    <w:rsid w:val="00DC09D7"/>
    <w:rsid w:val="00DD3EE1"/>
    <w:rsid w:val="00DE17B6"/>
    <w:rsid w:val="00E73F7E"/>
    <w:rsid w:val="00EB4B9B"/>
    <w:rsid w:val="00EF1FA5"/>
    <w:rsid w:val="00F117E1"/>
    <w:rsid w:val="00F17366"/>
    <w:rsid w:val="00F453F9"/>
    <w:rsid w:val="00F47785"/>
    <w:rsid w:val="00F85421"/>
    <w:rsid w:val="00F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686C"/>
  <w15:docId w15:val="{C0B0522F-E87C-2544-82D1-E566D801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FC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pPr>
      <w:ind w:left="720"/>
    </w:pPr>
    <w:rPr>
      <w:rFonts w:cs="Arial Unicode MS"/>
      <w:color w:val="000000"/>
      <w:sz w:val="24"/>
      <w:szCs w:val="24"/>
      <w:u w:color="000000"/>
    </w:rPr>
  </w:style>
  <w:style w:type="numbering" w:customStyle="1" w:styleId="Bullets">
    <w:name w:val="Bullets"/>
    <w:pPr>
      <w:numPr>
        <w:numId w:val="1"/>
      </w:numPr>
    </w:pPr>
  </w:style>
  <w:style w:type="character" w:styleId="UnresolvedMention">
    <w:name w:val="Unresolved Mention"/>
    <w:basedOn w:val="DefaultParagraphFont"/>
    <w:uiPriority w:val="99"/>
    <w:semiHidden/>
    <w:unhideWhenUsed/>
    <w:rsid w:val="00610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0068">
      <w:bodyDiv w:val="1"/>
      <w:marLeft w:val="0"/>
      <w:marRight w:val="0"/>
      <w:marTop w:val="0"/>
      <w:marBottom w:val="0"/>
      <w:divBdr>
        <w:top w:val="none" w:sz="0" w:space="0" w:color="auto"/>
        <w:left w:val="none" w:sz="0" w:space="0" w:color="auto"/>
        <w:bottom w:val="none" w:sz="0" w:space="0" w:color="auto"/>
        <w:right w:val="none" w:sz="0" w:space="0" w:color="auto"/>
      </w:divBdr>
    </w:div>
    <w:div w:id="96605796">
      <w:bodyDiv w:val="1"/>
      <w:marLeft w:val="0"/>
      <w:marRight w:val="0"/>
      <w:marTop w:val="0"/>
      <w:marBottom w:val="0"/>
      <w:divBdr>
        <w:top w:val="none" w:sz="0" w:space="0" w:color="auto"/>
        <w:left w:val="none" w:sz="0" w:space="0" w:color="auto"/>
        <w:bottom w:val="none" w:sz="0" w:space="0" w:color="auto"/>
        <w:right w:val="none" w:sz="0" w:space="0" w:color="auto"/>
      </w:divBdr>
    </w:div>
    <w:div w:id="149952068">
      <w:bodyDiv w:val="1"/>
      <w:marLeft w:val="0"/>
      <w:marRight w:val="0"/>
      <w:marTop w:val="0"/>
      <w:marBottom w:val="0"/>
      <w:divBdr>
        <w:top w:val="none" w:sz="0" w:space="0" w:color="auto"/>
        <w:left w:val="none" w:sz="0" w:space="0" w:color="auto"/>
        <w:bottom w:val="none" w:sz="0" w:space="0" w:color="auto"/>
        <w:right w:val="none" w:sz="0" w:space="0" w:color="auto"/>
      </w:divBdr>
    </w:div>
    <w:div w:id="291251270">
      <w:bodyDiv w:val="1"/>
      <w:marLeft w:val="0"/>
      <w:marRight w:val="0"/>
      <w:marTop w:val="0"/>
      <w:marBottom w:val="0"/>
      <w:divBdr>
        <w:top w:val="none" w:sz="0" w:space="0" w:color="auto"/>
        <w:left w:val="none" w:sz="0" w:space="0" w:color="auto"/>
        <w:bottom w:val="none" w:sz="0" w:space="0" w:color="auto"/>
        <w:right w:val="none" w:sz="0" w:space="0" w:color="auto"/>
      </w:divBdr>
      <w:divsChild>
        <w:div w:id="453910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63243">
      <w:bodyDiv w:val="1"/>
      <w:marLeft w:val="0"/>
      <w:marRight w:val="0"/>
      <w:marTop w:val="0"/>
      <w:marBottom w:val="0"/>
      <w:divBdr>
        <w:top w:val="none" w:sz="0" w:space="0" w:color="auto"/>
        <w:left w:val="none" w:sz="0" w:space="0" w:color="auto"/>
        <w:bottom w:val="none" w:sz="0" w:space="0" w:color="auto"/>
        <w:right w:val="none" w:sz="0" w:space="0" w:color="auto"/>
      </w:divBdr>
    </w:div>
    <w:div w:id="350572056">
      <w:bodyDiv w:val="1"/>
      <w:marLeft w:val="0"/>
      <w:marRight w:val="0"/>
      <w:marTop w:val="0"/>
      <w:marBottom w:val="0"/>
      <w:divBdr>
        <w:top w:val="none" w:sz="0" w:space="0" w:color="auto"/>
        <w:left w:val="none" w:sz="0" w:space="0" w:color="auto"/>
        <w:bottom w:val="none" w:sz="0" w:space="0" w:color="auto"/>
        <w:right w:val="none" w:sz="0" w:space="0" w:color="auto"/>
      </w:divBdr>
      <w:divsChild>
        <w:div w:id="921260029">
          <w:marLeft w:val="0"/>
          <w:marRight w:val="0"/>
          <w:marTop w:val="0"/>
          <w:marBottom w:val="0"/>
          <w:divBdr>
            <w:top w:val="none" w:sz="0" w:space="0" w:color="auto"/>
            <w:left w:val="none" w:sz="0" w:space="0" w:color="auto"/>
            <w:bottom w:val="none" w:sz="0" w:space="0" w:color="auto"/>
            <w:right w:val="none" w:sz="0" w:space="0" w:color="auto"/>
          </w:divBdr>
          <w:divsChild>
            <w:div w:id="415522385">
              <w:marLeft w:val="0"/>
              <w:marRight w:val="0"/>
              <w:marTop w:val="0"/>
              <w:marBottom w:val="0"/>
              <w:divBdr>
                <w:top w:val="none" w:sz="0" w:space="0" w:color="auto"/>
                <w:left w:val="none" w:sz="0" w:space="0" w:color="auto"/>
                <w:bottom w:val="none" w:sz="0" w:space="0" w:color="auto"/>
                <w:right w:val="none" w:sz="0" w:space="0" w:color="auto"/>
              </w:divBdr>
              <w:divsChild>
                <w:div w:id="1818450290">
                  <w:marLeft w:val="0"/>
                  <w:marRight w:val="0"/>
                  <w:marTop w:val="0"/>
                  <w:marBottom w:val="0"/>
                  <w:divBdr>
                    <w:top w:val="none" w:sz="0" w:space="0" w:color="auto"/>
                    <w:left w:val="none" w:sz="0" w:space="0" w:color="auto"/>
                    <w:bottom w:val="none" w:sz="0" w:space="0" w:color="auto"/>
                    <w:right w:val="none" w:sz="0" w:space="0" w:color="auto"/>
                  </w:divBdr>
                </w:div>
              </w:divsChild>
            </w:div>
            <w:div w:id="1977370805">
              <w:marLeft w:val="0"/>
              <w:marRight w:val="0"/>
              <w:marTop w:val="0"/>
              <w:marBottom w:val="0"/>
              <w:divBdr>
                <w:top w:val="none" w:sz="0" w:space="0" w:color="auto"/>
                <w:left w:val="none" w:sz="0" w:space="0" w:color="auto"/>
                <w:bottom w:val="none" w:sz="0" w:space="0" w:color="auto"/>
                <w:right w:val="none" w:sz="0" w:space="0" w:color="auto"/>
              </w:divBdr>
              <w:divsChild>
                <w:div w:id="1999454529">
                  <w:marLeft w:val="0"/>
                  <w:marRight w:val="0"/>
                  <w:marTop w:val="0"/>
                  <w:marBottom w:val="0"/>
                  <w:divBdr>
                    <w:top w:val="none" w:sz="0" w:space="0" w:color="auto"/>
                    <w:left w:val="none" w:sz="0" w:space="0" w:color="auto"/>
                    <w:bottom w:val="none" w:sz="0" w:space="0" w:color="auto"/>
                    <w:right w:val="none" w:sz="0" w:space="0" w:color="auto"/>
                  </w:divBdr>
                </w:div>
              </w:divsChild>
            </w:div>
            <w:div w:id="311493733">
              <w:marLeft w:val="0"/>
              <w:marRight w:val="0"/>
              <w:marTop w:val="0"/>
              <w:marBottom w:val="0"/>
              <w:divBdr>
                <w:top w:val="none" w:sz="0" w:space="0" w:color="auto"/>
                <w:left w:val="none" w:sz="0" w:space="0" w:color="auto"/>
                <w:bottom w:val="none" w:sz="0" w:space="0" w:color="auto"/>
                <w:right w:val="none" w:sz="0" w:space="0" w:color="auto"/>
              </w:divBdr>
              <w:divsChild>
                <w:div w:id="1941134600">
                  <w:marLeft w:val="0"/>
                  <w:marRight w:val="0"/>
                  <w:marTop w:val="0"/>
                  <w:marBottom w:val="0"/>
                  <w:divBdr>
                    <w:top w:val="none" w:sz="0" w:space="0" w:color="auto"/>
                    <w:left w:val="none" w:sz="0" w:space="0" w:color="auto"/>
                    <w:bottom w:val="none" w:sz="0" w:space="0" w:color="auto"/>
                    <w:right w:val="none" w:sz="0" w:space="0" w:color="auto"/>
                  </w:divBdr>
                </w:div>
              </w:divsChild>
            </w:div>
            <w:div w:id="1845825880">
              <w:marLeft w:val="0"/>
              <w:marRight w:val="0"/>
              <w:marTop w:val="0"/>
              <w:marBottom w:val="0"/>
              <w:divBdr>
                <w:top w:val="none" w:sz="0" w:space="0" w:color="auto"/>
                <w:left w:val="none" w:sz="0" w:space="0" w:color="auto"/>
                <w:bottom w:val="none" w:sz="0" w:space="0" w:color="auto"/>
                <w:right w:val="none" w:sz="0" w:space="0" w:color="auto"/>
              </w:divBdr>
              <w:divsChild>
                <w:div w:id="501089303">
                  <w:marLeft w:val="0"/>
                  <w:marRight w:val="0"/>
                  <w:marTop w:val="0"/>
                  <w:marBottom w:val="0"/>
                  <w:divBdr>
                    <w:top w:val="none" w:sz="0" w:space="0" w:color="auto"/>
                    <w:left w:val="none" w:sz="0" w:space="0" w:color="auto"/>
                    <w:bottom w:val="none" w:sz="0" w:space="0" w:color="auto"/>
                    <w:right w:val="none" w:sz="0" w:space="0" w:color="auto"/>
                  </w:divBdr>
                </w:div>
              </w:divsChild>
            </w:div>
            <w:div w:id="2051805681">
              <w:marLeft w:val="0"/>
              <w:marRight w:val="0"/>
              <w:marTop w:val="0"/>
              <w:marBottom w:val="0"/>
              <w:divBdr>
                <w:top w:val="none" w:sz="0" w:space="0" w:color="auto"/>
                <w:left w:val="none" w:sz="0" w:space="0" w:color="auto"/>
                <w:bottom w:val="none" w:sz="0" w:space="0" w:color="auto"/>
                <w:right w:val="none" w:sz="0" w:space="0" w:color="auto"/>
              </w:divBdr>
              <w:divsChild>
                <w:div w:id="1902056666">
                  <w:marLeft w:val="0"/>
                  <w:marRight w:val="0"/>
                  <w:marTop w:val="0"/>
                  <w:marBottom w:val="0"/>
                  <w:divBdr>
                    <w:top w:val="none" w:sz="0" w:space="0" w:color="auto"/>
                    <w:left w:val="none" w:sz="0" w:space="0" w:color="auto"/>
                    <w:bottom w:val="none" w:sz="0" w:space="0" w:color="auto"/>
                    <w:right w:val="none" w:sz="0" w:space="0" w:color="auto"/>
                  </w:divBdr>
                </w:div>
              </w:divsChild>
            </w:div>
            <w:div w:id="1654093971">
              <w:marLeft w:val="0"/>
              <w:marRight w:val="0"/>
              <w:marTop w:val="0"/>
              <w:marBottom w:val="0"/>
              <w:divBdr>
                <w:top w:val="none" w:sz="0" w:space="0" w:color="auto"/>
                <w:left w:val="none" w:sz="0" w:space="0" w:color="auto"/>
                <w:bottom w:val="none" w:sz="0" w:space="0" w:color="auto"/>
                <w:right w:val="none" w:sz="0" w:space="0" w:color="auto"/>
              </w:divBdr>
              <w:divsChild>
                <w:div w:id="1649631421">
                  <w:marLeft w:val="0"/>
                  <w:marRight w:val="0"/>
                  <w:marTop w:val="0"/>
                  <w:marBottom w:val="0"/>
                  <w:divBdr>
                    <w:top w:val="none" w:sz="0" w:space="0" w:color="auto"/>
                    <w:left w:val="none" w:sz="0" w:space="0" w:color="auto"/>
                    <w:bottom w:val="none" w:sz="0" w:space="0" w:color="auto"/>
                    <w:right w:val="none" w:sz="0" w:space="0" w:color="auto"/>
                  </w:divBdr>
                </w:div>
              </w:divsChild>
            </w:div>
            <w:div w:id="744377908">
              <w:marLeft w:val="0"/>
              <w:marRight w:val="0"/>
              <w:marTop w:val="0"/>
              <w:marBottom w:val="0"/>
              <w:divBdr>
                <w:top w:val="none" w:sz="0" w:space="0" w:color="auto"/>
                <w:left w:val="none" w:sz="0" w:space="0" w:color="auto"/>
                <w:bottom w:val="none" w:sz="0" w:space="0" w:color="auto"/>
                <w:right w:val="none" w:sz="0" w:space="0" w:color="auto"/>
              </w:divBdr>
              <w:divsChild>
                <w:div w:id="15329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8115">
          <w:marLeft w:val="0"/>
          <w:marRight w:val="0"/>
          <w:marTop w:val="0"/>
          <w:marBottom w:val="0"/>
          <w:divBdr>
            <w:top w:val="none" w:sz="0" w:space="0" w:color="auto"/>
            <w:left w:val="none" w:sz="0" w:space="0" w:color="auto"/>
            <w:bottom w:val="none" w:sz="0" w:space="0" w:color="auto"/>
            <w:right w:val="none" w:sz="0" w:space="0" w:color="auto"/>
          </w:divBdr>
          <w:divsChild>
            <w:div w:id="1639842954">
              <w:marLeft w:val="0"/>
              <w:marRight w:val="0"/>
              <w:marTop w:val="0"/>
              <w:marBottom w:val="0"/>
              <w:divBdr>
                <w:top w:val="none" w:sz="0" w:space="0" w:color="auto"/>
                <w:left w:val="none" w:sz="0" w:space="0" w:color="auto"/>
                <w:bottom w:val="none" w:sz="0" w:space="0" w:color="auto"/>
                <w:right w:val="none" w:sz="0" w:space="0" w:color="auto"/>
              </w:divBdr>
              <w:divsChild>
                <w:div w:id="1310138139">
                  <w:marLeft w:val="0"/>
                  <w:marRight w:val="0"/>
                  <w:marTop w:val="0"/>
                  <w:marBottom w:val="0"/>
                  <w:divBdr>
                    <w:top w:val="none" w:sz="0" w:space="0" w:color="auto"/>
                    <w:left w:val="none" w:sz="0" w:space="0" w:color="auto"/>
                    <w:bottom w:val="none" w:sz="0" w:space="0" w:color="auto"/>
                    <w:right w:val="none" w:sz="0" w:space="0" w:color="auto"/>
                  </w:divBdr>
                </w:div>
              </w:divsChild>
            </w:div>
            <w:div w:id="741216809">
              <w:marLeft w:val="0"/>
              <w:marRight w:val="0"/>
              <w:marTop w:val="0"/>
              <w:marBottom w:val="0"/>
              <w:divBdr>
                <w:top w:val="none" w:sz="0" w:space="0" w:color="auto"/>
                <w:left w:val="none" w:sz="0" w:space="0" w:color="auto"/>
                <w:bottom w:val="none" w:sz="0" w:space="0" w:color="auto"/>
                <w:right w:val="none" w:sz="0" w:space="0" w:color="auto"/>
              </w:divBdr>
              <w:divsChild>
                <w:div w:id="570039359">
                  <w:marLeft w:val="0"/>
                  <w:marRight w:val="0"/>
                  <w:marTop w:val="0"/>
                  <w:marBottom w:val="0"/>
                  <w:divBdr>
                    <w:top w:val="none" w:sz="0" w:space="0" w:color="auto"/>
                    <w:left w:val="none" w:sz="0" w:space="0" w:color="auto"/>
                    <w:bottom w:val="none" w:sz="0" w:space="0" w:color="auto"/>
                    <w:right w:val="none" w:sz="0" w:space="0" w:color="auto"/>
                  </w:divBdr>
                </w:div>
              </w:divsChild>
            </w:div>
            <w:div w:id="1844395066">
              <w:marLeft w:val="0"/>
              <w:marRight w:val="0"/>
              <w:marTop w:val="0"/>
              <w:marBottom w:val="0"/>
              <w:divBdr>
                <w:top w:val="none" w:sz="0" w:space="0" w:color="auto"/>
                <w:left w:val="none" w:sz="0" w:space="0" w:color="auto"/>
                <w:bottom w:val="none" w:sz="0" w:space="0" w:color="auto"/>
                <w:right w:val="none" w:sz="0" w:space="0" w:color="auto"/>
              </w:divBdr>
              <w:divsChild>
                <w:div w:id="1064259457">
                  <w:marLeft w:val="0"/>
                  <w:marRight w:val="0"/>
                  <w:marTop w:val="0"/>
                  <w:marBottom w:val="0"/>
                  <w:divBdr>
                    <w:top w:val="none" w:sz="0" w:space="0" w:color="auto"/>
                    <w:left w:val="none" w:sz="0" w:space="0" w:color="auto"/>
                    <w:bottom w:val="none" w:sz="0" w:space="0" w:color="auto"/>
                    <w:right w:val="none" w:sz="0" w:space="0" w:color="auto"/>
                  </w:divBdr>
                </w:div>
                <w:div w:id="438333604">
                  <w:marLeft w:val="0"/>
                  <w:marRight w:val="0"/>
                  <w:marTop w:val="0"/>
                  <w:marBottom w:val="0"/>
                  <w:divBdr>
                    <w:top w:val="none" w:sz="0" w:space="0" w:color="auto"/>
                    <w:left w:val="none" w:sz="0" w:space="0" w:color="auto"/>
                    <w:bottom w:val="none" w:sz="0" w:space="0" w:color="auto"/>
                    <w:right w:val="none" w:sz="0" w:space="0" w:color="auto"/>
                  </w:divBdr>
                </w:div>
              </w:divsChild>
            </w:div>
            <w:div w:id="1184248513">
              <w:marLeft w:val="0"/>
              <w:marRight w:val="0"/>
              <w:marTop w:val="0"/>
              <w:marBottom w:val="0"/>
              <w:divBdr>
                <w:top w:val="none" w:sz="0" w:space="0" w:color="auto"/>
                <w:left w:val="none" w:sz="0" w:space="0" w:color="auto"/>
                <w:bottom w:val="none" w:sz="0" w:space="0" w:color="auto"/>
                <w:right w:val="none" w:sz="0" w:space="0" w:color="auto"/>
              </w:divBdr>
              <w:divsChild>
                <w:div w:id="275021484">
                  <w:marLeft w:val="0"/>
                  <w:marRight w:val="0"/>
                  <w:marTop w:val="0"/>
                  <w:marBottom w:val="0"/>
                  <w:divBdr>
                    <w:top w:val="none" w:sz="0" w:space="0" w:color="auto"/>
                    <w:left w:val="none" w:sz="0" w:space="0" w:color="auto"/>
                    <w:bottom w:val="none" w:sz="0" w:space="0" w:color="auto"/>
                    <w:right w:val="none" w:sz="0" w:space="0" w:color="auto"/>
                  </w:divBdr>
                </w:div>
              </w:divsChild>
            </w:div>
            <w:div w:id="313070016">
              <w:marLeft w:val="0"/>
              <w:marRight w:val="0"/>
              <w:marTop w:val="0"/>
              <w:marBottom w:val="0"/>
              <w:divBdr>
                <w:top w:val="none" w:sz="0" w:space="0" w:color="auto"/>
                <w:left w:val="none" w:sz="0" w:space="0" w:color="auto"/>
                <w:bottom w:val="none" w:sz="0" w:space="0" w:color="auto"/>
                <w:right w:val="none" w:sz="0" w:space="0" w:color="auto"/>
              </w:divBdr>
              <w:divsChild>
                <w:div w:id="838236536">
                  <w:marLeft w:val="0"/>
                  <w:marRight w:val="0"/>
                  <w:marTop w:val="0"/>
                  <w:marBottom w:val="0"/>
                  <w:divBdr>
                    <w:top w:val="none" w:sz="0" w:space="0" w:color="auto"/>
                    <w:left w:val="none" w:sz="0" w:space="0" w:color="auto"/>
                    <w:bottom w:val="none" w:sz="0" w:space="0" w:color="auto"/>
                    <w:right w:val="none" w:sz="0" w:space="0" w:color="auto"/>
                  </w:divBdr>
                  <w:divsChild>
                    <w:div w:id="6975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74987">
      <w:bodyDiv w:val="1"/>
      <w:marLeft w:val="0"/>
      <w:marRight w:val="0"/>
      <w:marTop w:val="0"/>
      <w:marBottom w:val="0"/>
      <w:divBdr>
        <w:top w:val="none" w:sz="0" w:space="0" w:color="auto"/>
        <w:left w:val="none" w:sz="0" w:space="0" w:color="auto"/>
        <w:bottom w:val="none" w:sz="0" w:space="0" w:color="auto"/>
        <w:right w:val="none" w:sz="0" w:space="0" w:color="auto"/>
      </w:divBdr>
    </w:div>
    <w:div w:id="393938295">
      <w:bodyDiv w:val="1"/>
      <w:marLeft w:val="0"/>
      <w:marRight w:val="0"/>
      <w:marTop w:val="0"/>
      <w:marBottom w:val="0"/>
      <w:divBdr>
        <w:top w:val="none" w:sz="0" w:space="0" w:color="auto"/>
        <w:left w:val="none" w:sz="0" w:space="0" w:color="auto"/>
        <w:bottom w:val="none" w:sz="0" w:space="0" w:color="auto"/>
        <w:right w:val="none" w:sz="0" w:space="0" w:color="auto"/>
      </w:divBdr>
    </w:div>
    <w:div w:id="399402825">
      <w:bodyDiv w:val="1"/>
      <w:marLeft w:val="0"/>
      <w:marRight w:val="0"/>
      <w:marTop w:val="0"/>
      <w:marBottom w:val="0"/>
      <w:divBdr>
        <w:top w:val="none" w:sz="0" w:space="0" w:color="auto"/>
        <w:left w:val="none" w:sz="0" w:space="0" w:color="auto"/>
        <w:bottom w:val="none" w:sz="0" w:space="0" w:color="auto"/>
        <w:right w:val="none" w:sz="0" w:space="0" w:color="auto"/>
      </w:divBdr>
    </w:div>
    <w:div w:id="439685420">
      <w:bodyDiv w:val="1"/>
      <w:marLeft w:val="0"/>
      <w:marRight w:val="0"/>
      <w:marTop w:val="0"/>
      <w:marBottom w:val="0"/>
      <w:divBdr>
        <w:top w:val="none" w:sz="0" w:space="0" w:color="auto"/>
        <w:left w:val="none" w:sz="0" w:space="0" w:color="auto"/>
        <w:bottom w:val="none" w:sz="0" w:space="0" w:color="auto"/>
        <w:right w:val="none" w:sz="0" w:space="0" w:color="auto"/>
      </w:divBdr>
    </w:div>
    <w:div w:id="497111342">
      <w:bodyDiv w:val="1"/>
      <w:marLeft w:val="0"/>
      <w:marRight w:val="0"/>
      <w:marTop w:val="0"/>
      <w:marBottom w:val="0"/>
      <w:divBdr>
        <w:top w:val="none" w:sz="0" w:space="0" w:color="auto"/>
        <w:left w:val="none" w:sz="0" w:space="0" w:color="auto"/>
        <w:bottom w:val="none" w:sz="0" w:space="0" w:color="auto"/>
        <w:right w:val="none" w:sz="0" w:space="0" w:color="auto"/>
      </w:divBdr>
    </w:div>
    <w:div w:id="507453417">
      <w:bodyDiv w:val="1"/>
      <w:marLeft w:val="0"/>
      <w:marRight w:val="0"/>
      <w:marTop w:val="0"/>
      <w:marBottom w:val="0"/>
      <w:divBdr>
        <w:top w:val="none" w:sz="0" w:space="0" w:color="auto"/>
        <w:left w:val="none" w:sz="0" w:space="0" w:color="auto"/>
        <w:bottom w:val="none" w:sz="0" w:space="0" w:color="auto"/>
        <w:right w:val="none" w:sz="0" w:space="0" w:color="auto"/>
      </w:divBdr>
    </w:div>
    <w:div w:id="567376541">
      <w:bodyDiv w:val="1"/>
      <w:marLeft w:val="0"/>
      <w:marRight w:val="0"/>
      <w:marTop w:val="0"/>
      <w:marBottom w:val="0"/>
      <w:divBdr>
        <w:top w:val="none" w:sz="0" w:space="0" w:color="auto"/>
        <w:left w:val="none" w:sz="0" w:space="0" w:color="auto"/>
        <w:bottom w:val="none" w:sz="0" w:space="0" w:color="auto"/>
        <w:right w:val="none" w:sz="0" w:space="0" w:color="auto"/>
      </w:divBdr>
    </w:div>
    <w:div w:id="686373869">
      <w:bodyDiv w:val="1"/>
      <w:marLeft w:val="0"/>
      <w:marRight w:val="0"/>
      <w:marTop w:val="0"/>
      <w:marBottom w:val="0"/>
      <w:divBdr>
        <w:top w:val="none" w:sz="0" w:space="0" w:color="auto"/>
        <w:left w:val="none" w:sz="0" w:space="0" w:color="auto"/>
        <w:bottom w:val="none" w:sz="0" w:space="0" w:color="auto"/>
        <w:right w:val="none" w:sz="0" w:space="0" w:color="auto"/>
      </w:divBdr>
    </w:div>
    <w:div w:id="688027085">
      <w:bodyDiv w:val="1"/>
      <w:marLeft w:val="0"/>
      <w:marRight w:val="0"/>
      <w:marTop w:val="0"/>
      <w:marBottom w:val="0"/>
      <w:divBdr>
        <w:top w:val="none" w:sz="0" w:space="0" w:color="auto"/>
        <w:left w:val="none" w:sz="0" w:space="0" w:color="auto"/>
        <w:bottom w:val="none" w:sz="0" w:space="0" w:color="auto"/>
        <w:right w:val="none" w:sz="0" w:space="0" w:color="auto"/>
      </w:divBdr>
    </w:div>
    <w:div w:id="728261461">
      <w:bodyDiv w:val="1"/>
      <w:marLeft w:val="0"/>
      <w:marRight w:val="0"/>
      <w:marTop w:val="0"/>
      <w:marBottom w:val="0"/>
      <w:divBdr>
        <w:top w:val="none" w:sz="0" w:space="0" w:color="auto"/>
        <w:left w:val="none" w:sz="0" w:space="0" w:color="auto"/>
        <w:bottom w:val="none" w:sz="0" w:space="0" w:color="auto"/>
        <w:right w:val="none" w:sz="0" w:space="0" w:color="auto"/>
      </w:divBdr>
    </w:div>
    <w:div w:id="751705345">
      <w:bodyDiv w:val="1"/>
      <w:marLeft w:val="0"/>
      <w:marRight w:val="0"/>
      <w:marTop w:val="0"/>
      <w:marBottom w:val="0"/>
      <w:divBdr>
        <w:top w:val="none" w:sz="0" w:space="0" w:color="auto"/>
        <w:left w:val="none" w:sz="0" w:space="0" w:color="auto"/>
        <w:bottom w:val="none" w:sz="0" w:space="0" w:color="auto"/>
        <w:right w:val="none" w:sz="0" w:space="0" w:color="auto"/>
      </w:divBdr>
    </w:div>
    <w:div w:id="880940107">
      <w:bodyDiv w:val="1"/>
      <w:marLeft w:val="0"/>
      <w:marRight w:val="0"/>
      <w:marTop w:val="0"/>
      <w:marBottom w:val="0"/>
      <w:divBdr>
        <w:top w:val="none" w:sz="0" w:space="0" w:color="auto"/>
        <w:left w:val="none" w:sz="0" w:space="0" w:color="auto"/>
        <w:bottom w:val="none" w:sz="0" w:space="0" w:color="auto"/>
        <w:right w:val="none" w:sz="0" w:space="0" w:color="auto"/>
      </w:divBdr>
    </w:div>
    <w:div w:id="895169694">
      <w:bodyDiv w:val="1"/>
      <w:marLeft w:val="0"/>
      <w:marRight w:val="0"/>
      <w:marTop w:val="0"/>
      <w:marBottom w:val="0"/>
      <w:divBdr>
        <w:top w:val="none" w:sz="0" w:space="0" w:color="auto"/>
        <w:left w:val="none" w:sz="0" w:space="0" w:color="auto"/>
        <w:bottom w:val="none" w:sz="0" w:space="0" w:color="auto"/>
        <w:right w:val="none" w:sz="0" w:space="0" w:color="auto"/>
      </w:divBdr>
    </w:div>
    <w:div w:id="928390784">
      <w:bodyDiv w:val="1"/>
      <w:marLeft w:val="0"/>
      <w:marRight w:val="0"/>
      <w:marTop w:val="0"/>
      <w:marBottom w:val="0"/>
      <w:divBdr>
        <w:top w:val="none" w:sz="0" w:space="0" w:color="auto"/>
        <w:left w:val="none" w:sz="0" w:space="0" w:color="auto"/>
        <w:bottom w:val="none" w:sz="0" w:space="0" w:color="auto"/>
        <w:right w:val="none" w:sz="0" w:space="0" w:color="auto"/>
      </w:divBdr>
    </w:div>
    <w:div w:id="980379009">
      <w:bodyDiv w:val="1"/>
      <w:marLeft w:val="0"/>
      <w:marRight w:val="0"/>
      <w:marTop w:val="0"/>
      <w:marBottom w:val="0"/>
      <w:divBdr>
        <w:top w:val="none" w:sz="0" w:space="0" w:color="auto"/>
        <w:left w:val="none" w:sz="0" w:space="0" w:color="auto"/>
        <w:bottom w:val="none" w:sz="0" w:space="0" w:color="auto"/>
        <w:right w:val="none" w:sz="0" w:space="0" w:color="auto"/>
      </w:divBdr>
    </w:div>
    <w:div w:id="995495645">
      <w:bodyDiv w:val="1"/>
      <w:marLeft w:val="0"/>
      <w:marRight w:val="0"/>
      <w:marTop w:val="0"/>
      <w:marBottom w:val="0"/>
      <w:divBdr>
        <w:top w:val="none" w:sz="0" w:space="0" w:color="auto"/>
        <w:left w:val="none" w:sz="0" w:space="0" w:color="auto"/>
        <w:bottom w:val="none" w:sz="0" w:space="0" w:color="auto"/>
        <w:right w:val="none" w:sz="0" w:space="0" w:color="auto"/>
      </w:divBdr>
      <w:divsChild>
        <w:div w:id="1206605761">
          <w:marLeft w:val="0"/>
          <w:marRight w:val="0"/>
          <w:marTop w:val="0"/>
          <w:marBottom w:val="0"/>
          <w:divBdr>
            <w:top w:val="none" w:sz="0" w:space="0" w:color="auto"/>
            <w:left w:val="none" w:sz="0" w:space="0" w:color="auto"/>
            <w:bottom w:val="none" w:sz="0" w:space="0" w:color="auto"/>
            <w:right w:val="none" w:sz="0" w:space="0" w:color="auto"/>
          </w:divBdr>
          <w:divsChild>
            <w:div w:id="145240975">
              <w:marLeft w:val="0"/>
              <w:marRight w:val="0"/>
              <w:marTop w:val="0"/>
              <w:marBottom w:val="0"/>
              <w:divBdr>
                <w:top w:val="none" w:sz="0" w:space="0" w:color="auto"/>
                <w:left w:val="none" w:sz="0" w:space="0" w:color="auto"/>
                <w:bottom w:val="none" w:sz="0" w:space="0" w:color="auto"/>
                <w:right w:val="none" w:sz="0" w:space="0" w:color="auto"/>
              </w:divBdr>
              <w:divsChild>
                <w:div w:id="2035106207">
                  <w:marLeft w:val="0"/>
                  <w:marRight w:val="0"/>
                  <w:marTop w:val="0"/>
                  <w:marBottom w:val="0"/>
                  <w:divBdr>
                    <w:top w:val="none" w:sz="0" w:space="0" w:color="auto"/>
                    <w:left w:val="none" w:sz="0" w:space="0" w:color="auto"/>
                    <w:bottom w:val="none" w:sz="0" w:space="0" w:color="auto"/>
                    <w:right w:val="none" w:sz="0" w:space="0" w:color="auto"/>
                  </w:divBdr>
                </w:div>
              </w:divsChild>
            </w:div>
            <w:div w:id="1398550775">
              <w:marLeft w:val="0"/>
              <w:marRight w:val="0"/>
              <w:marTop w:val="0"/>
              <w:marBottom w:val="0"/>
              <w:divBdr>
                <w:top w:val="none" w:sz="0" w:space="0" w:color="auto"/>
                <w:left w:val="none" w:sz="0" w:space="0" w:color="auto"/>
                <w:bottom w:val="none" w:sz="0" w:space="0" w:color="auto"/>
                <w:right w:val="none" w:sz="0" w:space="0" w:color="auto"/>
              </w:divBdr>
              <w:divsChild>
                <w:div w:id="468327004">
                  <w:marLeft w:val="0"/>
                  <w:marRight w:val="0"/>
                  <w:marTop w:val="0"/>
                  <w:marBottom w:val="0"/>
                  <w:divBdr>
                    <w:top w:val="none" w:sz="0" w:space="0" w:color="auto"/>
                    <w:left w:val="none" w:sz="0" w:space="0" w:color="auto"/>
                    <w:bottom w:val="none" w:sz="0" w:space="0" w:color="auto"/>
                    <w:right w:val="none" w:sz="0" w:space="0" w:color="auto"/>
                  </w:divBdr>
                </w:div>
              </w:divsChild>
            </w:div>
            <w:div w:id="1551259566">
              <w:marLeft w:val="0"/>
              <w:marRight w:val="0"/>
              <w:marTop w:val="0"/>
              <w:marBottom w:val="0"/>
              <w:divBdr>
                <w:top w:val="none" w:sz="0" w:space="0" w:color="auto"/>
                <w:left w:val="none" w:sz="0" w:space="0" w:color="auto"/>
                <w:bottom w:val="none" w:sz="0" w:space="0" w:color="auto"/>
                <w:right w:val="none" w:sz="0" w:space="0" w:color="auto"/>
              </w:divBdr>
              <w:divsChild>
                <w:div w:id="437407244">
                  <w:marLeft w:val="0"/>
                  <w:marRight w:val="0"/>
                  <w:marTop w:val="0"/>
                  <w:marBottom w:val="0"/>
                  <w:divBdr>
                    <w:top w:val="none" w:sz="0" w:space="0" w:color="auto"/>
                    <w:left w:val="none" w:sz="0" w:space="0" w:color="auto"/>
                    <w:bottom w:val="none" w:sz="0" w:space="0" w:color="auto"/>
                    <w:right w:val="none" w:sz="0" w:space="0" w:color="auto"/>
                  </w:divBdr>
                </w:div>
                <w:div w:id="12464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7407">
          <w:marLeft w:val="0"/>
          <w:marRight w:val="0"/>
          <w:marTop w:val="0"/>
          <w:marBottom w:val="0"/>
          <w:divBdr>
            <w:top w:val="none" w:sz="0" w:space="0" w:color="auto"/>
            <w:left w:val="none" w:sz="0" w:space="0" w:color="auto"/>
            <w:bottom w:val="none" w:sz="0" w:space="0" w:color="auto"/>
            <w:right w:val="none" w:sz="0" w:space="0" w:color="auto"/>
          </w:divBdr>
          <w:divsChild>
            <w:div w:id="8992359">
              <w:marLeft w:val="0"/>
              <w:marRight w:val="0"/>
              <w:marTop w:val="0"/>
              <w:marBottom w:val="0"/>
              <w:divBdr>
                <w:top w:val="none" w:sz="0" w:space="0" w:color="auto"/>
                <w:left w:val="none" w:sz="0" w:space="0" w:color="auto"/>
                <w:bottom w:val="none" w:sz="0" w:space="0" w:color="auto"/>
                <w:right w:val="none" w:sz="0" w:space="0" w:color="auto"/>
              </w:divBdr>
              <w:divsChild>
                <w:div w:id="882596540">
                  <w:marLeft w:val="0"/>
                  <w:marRight w:val="0"/>
                  <w:marTop w:val="0"/>
                  <w:marBottom w:val="0"/>
                  <w:divBdr>
                    <w:top w:val="none" w:sz="0" w:space="0" w:color="auto"/>
                    <w:left w:val="none" w:sz="0" w:space="0" w:color="auto"/>
                    <w:bottom w:val="none" w:sz="0" w:space="0" w:color="auto"/>
                    <w:right w:val="none" w:sz="0" w:space="0" w:color="auto"/>
                  </w:divBdr>
                </w:div>
              </w:divsChild>
            </w:div>
            <w:div w:id="1361971697">
              <w:marLeft w:val="0"/>
              <w:marRight w:val="0"/>
              <w:marTop w:val="0"/>
              <w:marBottom w:val="0"/>
              <w:divBdr>
                <w:top w:val="none" w:sz="0" w:space="0" w:color="auto"/>
                <w:left w:val="none" w:sz="0" w:space="0" w:color="auto"/>
                <w:bottom w:val="none" w:sz="0" w:space="0" w:color="auto"/>
                <w:right w:val="none" w:sz="0" w:space="0" w:color="auto"/>
              </w:divBdr>
              <w:divsChild>
                <w:div w:id="856384785">
                  <w:marLeft w:val="0"/>
                  <w:marRight w:val="0"/>
                  <w:marTop w:val="0"/>
                  <w:marBottom w:val="0"/>
                  <w:divBdr>
                    <w:top w:val="none" w:sz="0" w:space="0" w:color="auto"/>
                    <w:left w:val="none" w:sz="0" w:space="0" w:color="auto"/>
                    <w:bottom w:val="none" w:sz="0" w:space="0" w:color="auto"/>
                    <w:right w:val="none" w:sz="0" w:space="0" w:color="auto"/>
                  </w:divBdr>
                  <w:divsChild>
                    <w:div w:id="7757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64154">
      <w:bodyDiv w:val="1"/>
      <w:marLeft w:val="0"/>
      <w:marRight w:val="0"/>
      <w:marTop w:val="0"/>
      <w:marBottom w:val="0"/>
      <w:divBdr>
        <w:top w:val="none" w:sz="0" w:space="0" w:color="auto"/>
        <w:left w:val="none" w:sz="0" w:space="0" w:color="auto"/>
        <w:bottom w:val="none" w:sz="0" w:space="0" w:color="auto"/>
        <w:right w:val="none" w:sz="0" w:space="0" w:color="auto"/>
      </w:divBdr>
    </w:div>
    <w:div w:id="1209025414">
      <w:bodyDiv w:val="1"/>
      <w:marLeft w:val="0"/>
      <w:marRight w:val="0"/>
      <w:marTop w:val="0"/>
      <w:marBottom w:val="0"/>
      <w:divBdr>
        <w:top w:val="none" w:sz="0" w:space="0" w:color="auto"/>
        <w:left w:val="none" w:sz="0" w:space="0" w:color="auto"/>
        <w:bottom w:val="none" w:sz="0" w:space="0" w:color="auto"/>
        <w:right w:val="none" w:sz="0" w:space="0" w:color="auto"/>
      </w:divBdr>
    </w:div>
    <w:div w:id="1597011922">
      <w:bodyDiv w:val="1"/>
      <w:marLeft w:val="0"/>
      <w:marRight w:val="0"/>
      <w:marTop w:val="0"/>
      <w:marBottom w:val="0"/>
      <w:divBdr>
        <w:top w:val="none" w:sz="0" w:space="0" w:color="auto"/>
        <w:left w:val="none" w:sz="0" w:space="0" w:color="auto"/>
        <w:bottom w:val="none" w:sz="0" w:space="0" w:color="auto"/>
        <w:right w:val="none" w:sz="0" w:space="0" w:color="auto"/>
      </w:divBdr>
    </w:div>
    <w:div w:id="1638948148">
      <w:bodyDiv w:val="1"/>
      <w:marLeft w:val="0"/>
      <w:marRight w:val="0"/>
      <w:marTop w:val="0"/>
      <w:marBottom w:val="0"/>
      <w:divBdr>
        <w:top w:val="none" w:sz="0" w:space="0" w:color="auto"/>
        <w:left w:val="none" w:sz="0" w:space="0" w:color="auto"/>
        <w:bottom w:val="none" w:sz="0" w:space="0" w:color="auto"/>
        <w:right w:val="none" w:sz="0" w:space="0" w:color="auto"/>
      </w:divBdr>
      <w:divsChild>
        <w:div w:id="1931351333">
          <w:marLeft w:val="0"/>
          <w:marRight w:val="0"/>
          <w:marTop w:val="0"/>
          <w:marBottom w:val="0"/>
          <w:divBdr>
            <w:top w:val="none" w:sz="0" w:space="0" w:color="auto"/>
            <w:left w:val="none" w:sz="0" w:space="0" w:color="auto"/>
            <w:bottom w:val="none" w:sz="0" w:space="0" w:color="auto"/>
            <w:right w:val="none" w:sz="0" w:space="0" w:color="auto"/>
          </w:divBdr>
          <w:divsChild>
            <w:div w:id="1579705954">
              <w:marLeft w:val="0"/>
              <w:marRight w:val="0"/>
              <w:marTop w:val="0"/>
              <w:marBottom w:val="0"/>
              <w:divBdr>
                <w:top w:val="none" w:sz="0" w:space="0" w:color="auto"/>
                <w:left w:val="none" w:sz="0" w:space="0" w:color="auto"/>
                <w:bottom w:val="none" w:sz="0" w:space="0" w:color="auto"/>
                <w:right w:val="none" w:sz="0" w:space="0" w:color="auto"/>
              </w:divBdr>
              <w:divsChild>
                <w:div w:id="13735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7283">
          <w:marLeft w:val="0"/>
          <w:marRight w:val="0"/>
          <w:marTop w:val="0"/>
          <w:marBottom w:val="0"/>
          <w:divBdr>
            <w:top w:val="none" w:sz="0" w:space="0" w:color="auto"/>
            <w:left w:val="none" w:sz="0" w:space="0" w:color="auto"/>
            <w:bottom w:val="none" w:sz="0" w:space="0" w:color="auto"/>
            <w:right w:val="none" w:sz="0" w:space="0" w:color="auto"/>
          </w:divBdr>
          <w:divsChild>
            <w:div w:id="826239240">
              <w:marLeft w:val="0"/>
              <w:marRight w:val="0"/>
              <w:marTop w:val="0"/>
              <w:marBottom w:val="0"/>
              <w:divBdr>
                <w:top w:val="none" w:sz="0" w:space="0" w:color="auto"/>
                <w:left w:val="none" w:sz="0" w:space="0" w:color="auto"/>
                <w:bottom w:val="none" w:sz="0" w:space="0" w:color="auto"/>
                <w:right w:val="none" w:sz="0" w:space="0" w:color="auto"/>
              </w:divBdr>
              <w:divsChild>
                <w:div w:id="891381889">
                  <w:marLeft w:val="0"/>
                  <w:marRight w:val="0"/>
                  <w:marTop w:val="0"/>
                  <w:marBottom w:val="0"/>
                  <w:divBdr>
                    <w:top w:val="none" w:sz="0" w:space="0" w:color="auto"/>
                    <w:left w:val="none" w:sz="0" w:space="0" w:color="auto"/>
                    <w:bottom w:val="none" w:sz="0" w:space="0" w:color="auto"/>
                    <w:right w:val="none" w:sz="0" w:space="0" w:color="auto"/>
                  </w:divBdr>
                </w:div>
              </w:divsChild>
            </w:div>
            <w:div w:id="1215044591">
              <w:marLeft w:val="0"/>
              <w:marRight w:val="0"/>
              <w:marTop w:val="0"/>
              <w:marBottom w:val="0"/>
              <w:divBdr>
                <w:top w:val="none" w:sz="0" w:space="0" w:color="auto"/>
                <w:left w:val="none" w:sz="0" w:space="0" w:color="auto"/>
                <w:bottom w:val="none" w:sz="0" w:space="0" w:color="auto"/>
                <w:right w:val="none" w:sz="0" w:space="0" w:color="auto"/>
              </w:divBdr>
              <w:divsChild>
                <w:div w:id="46806098">
                  <w:marLeft w:val="0"/>
                  <w:marRight w:val="0"/>
                  <w:marTop w:val="0"/>
                  <w:marBottom w:val="0"/>
                  <w:divBdr>
                    <w:top w:val="none" w:sz="0" w:space="0" w:color="auto"/>
                    <w:left w:val="none" w:sz="0" w:space="0" w:color="auto"/>
                    <w:bottom w:val="none" w:sz="0" w:space="0" w:color="auto"/>
                    <w:right w:val="none" w:sz="0" w:space="0" w:color="auto"/>
                  </w:divBdr>
                </w:div>
              </w:divsChild>
            </w:div>
            <w:div w:id="469787331">
              <w:marLeft w:val="0"/>
              <w:marRight w:val="0"/>
              <w:marTop w:val="0"/>
              <w:marBottom w:val="0"/>
              <w:divBdr>
                <w:top w:val="none" w:sz="0" w:space="0" w:color="auto"/>
                <w:left w:val="none" w:sz="0" w:space="0" w:color="auto"/>
                <w:bottom w:val="none" w:sz="0" w:space="0" w:color="auto"/>
                <w:right w:val="none" w:sz="0" w:space="0" w:color="auto"/>
              </w:divBdr>
              <w:divsChild>
                <w:div w:id="511838419">
                  <w:marLeft w:val="0"/>
                  <w:marRight w:val="0"/>
                  <w:marTop w:val="0"/>
                  <w:marBottom w:val="0"/>
                  <w:divBdr>
                    <w:top w:val="none" w:sz="0" w:space="0" w:color="auto"/>
                    <w:left w:val="none" w:sz="0" w:space="0" w:color="auto"/>
                    <w:bottom w:val="none" w:sz="0" w:space="0" w:color="auto"/>
                    <w:right w:val="none" w:sz="0" w:space="0" w:color="auto"/>
                  </w:divBdr>
                </w:div>
              </w:divsChild>
            </w:div>
            <w:div w:id="1130711125">
              <w:marLeft w:val="0"/>
              <w:marRight w:val="0"/>
              <w:marTop w:val="0"/>
              <w:marBottom w:val="0"/>
              <w:divBdr>
                <w:top w:val="none" w:sz="0" w:space="0" w:color="auto"/>
                <w:left w:val="none" w:sz="0" w:space="0" w:color="auto"/>
                <w:bottom w:val="none" w:sz="0" w:space="0" w:color="auto"/>
                <w:right w:val="none" w:sz="0" w:space="0" w:color="auto"/>
              </w:divBdr>
              <w:divsChild>
                <w:div w:id="142937184">
                  <w:marLeft w:val="0"/>
                  <w:marRight w:val="0"/>
                  <w:marTop w:val="0"/>
                  <w:marBottom w:val="0"/>
                  <w:divBdr>
                    <w:top w:val="none" w:sz="0" w:space="0" w:color="auto"/>
                    <w:left w:val="none" w:sz="0" w:space="0" w:color="auto"/>
                    <w:bottom w:val="none" w:sz="0" w:space="0" w:color="auto"/>
                    <w:right w:val="none" w:sz="0" w:space="0" w:color="auto"/>
                  </w:divBdr>
                </w:div>
              </w:divsChild>
            </w:div>
            <w:div w:id="2059356224">
              <w:marLeft w:val="0"/>
              <w:marRight w:val="0"/>
              <w:marTop w:val="0"/>
              <w:marBottom w:val="0"/>
              <w:divBdr>
                <w:top w:val="none" w:sz="0" w:space="0" w:color="auto"/>
                <w:left w:val="none" w:sz="0" w:space="0" w:color="auto"/>
                <w:bottom w:val="none" w:sz="0" w:space="0" w:color="auto"/>
                <w:right w:val="none" w:sz="0" w:space="0" w:color="auto"/>
              </w:divBdr>
              <w:divsChild>
                <w:div w:id="1958179918">
                  <w:marLeft w:val="0"/>
                  <w:marRight w:val="0"/>
                  <w:marTop w:val="0"/>
                  <w:marBottom w:val="0"/>
                  <w:divBdr>
                    <w:top w:val="none" w:sz="0" w:space="0" w:color="auto"/>
                    <w:left w:val="none" w:sz="0" w:space="0" w:color="auto"/>
                    <w:bottom w:val="none" w:sz="0" w:space="0" w:color="auto"/>
                    <w:right w:val="none" w:sz="0" w:space="0" w:color="auto"/>
                  </w:divBdr>
                </w:div>
              </w:divsChild>
            </w:div>
            <w:div w:id="1848867022">
              <w:marLeft w:val="0"/>
              <w:marRight w:val="0"/>
              <w:marTop w:val="0"/>
              <w:marBottom w:val="0"/>
              <w:divBdr>
                <w:top w:val="none" w:sz="0" w:space="0" w:color="auto"/>
                <w:left w:val="none" w:sz="0" w:space="0" w:color="auto"/>
                <w:bottom w:val="none" w:sz="0" w:space="0" w:color="auto"/>
                <w:right w:val="none" w:sz="0" w:space="0" w:color="auto"/>
              </w:divBdr>
              <w:divsChild>
                <w:div w:id="1500654167">
                  <w:marLeft w:val="0"/>
                  <w:marRight w:val="0"/>
                  <w:marTop w:val="0"/>
                  <w:marBottom w:val="0"/>
                  <w:divBdr>
                    <w:top w:val="none" w:sz="0" w:space="0" w:color="auto"/>
                    <w:left w:val="none" w:sz="0" w:space="0" w:color="auto"/>
                    <w:bottom w:val="none" w:sz="0" w:space="0" w:color="auto"/>
                    <w:right w:val="none" w:sz="0" w:space="0" w:color="auto"/>
                  </w:divBdr>
                </w:div>
              </w:divsChild>
            </w:div>
            <w:div w:id="894118746">
              <w:marLeft w:val="0"/>
              <w:marRight w:val="0"/>
              <w:marTop w:val="0"/>
              <w:marBottom w:val="0"/>
              <w:divBdr>
                <w:top w:val="none" w:sz="0" w:space="0" w:color="auto"/>
                <w:left w:val="none" w:sz="0" w:space="0" w:color="auto"/>
                <w:bottom w:val="none" w:sz="0" w:space="0" w:color="auto"/>
                <w:right w:val="none" w:sz="0" w:space="0" w:color="auto"/>
              </w:divBdr>
              <w:divsChild>
                <w:div w:id="2001763048">
                  <w:marLeft w:val="0"/>
                  <w:marRight w:val="0"/>
                  <w:marTop w:val="0"/>
                  <w:marBottom w:val="0"/>
                  <w:divBdr>
                    <w:top w:val="none" w:sz="0" w:space="0" w:color="auto"/>
                    <w:left w:val="none" w:sz="0" w:space="0" w:color="auto"/>
                    <w:bottom w:val="none" w:sz="0" w:space="0" w:color="auto"/>
                    <w:right w:val="none" w:sz="0" w:space="0" w:color="auto"/>
                  </w:divBdr>
                  <w:divsChild>
                    <w:div w:id="7449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09856">
      <w:bodyDiv w:val="1"/>
      <w:marLeft w:val="0"/>
      <w:marRight w:val="0"/>
      <w:marTop w:val="0"/>
      <w:marBottom w:val="0"/>
      <w:divBdr>
        <w:top w:val="none" w:sz="0" w:space="0" w:color="auto"/>
        <w:left w:val="none" w:sz="0" w:space="0" w:color="auto"/>
        <w:bottom w:val="none" w:sz="0" w:space="0" w:color="auto"/>
        <w:right w:val="none" w:sz="0" w:space="0" w:color="auto"/>
      </w:divBdr>
    </w:div>
    <w:div w:id="1873612415">
      <w:bodyDiv w:val="1"/>
      <w:marLeft w:val="0"/>
      <w:marRight w:val="0"/>
      <w:marTop w:val="0"/>
      <w:marBottom w:val="0"/>
      <w:divBdr>
        <w:top w:val="none" w:sz="0" w:space="0" w:color="auto"/>
        <w:left w:val="none" w:sz="0" w:space="0" w:color="auto"/>
        <w:bottom w:val="none" w:sz="0" w:space="0" w:color="auto"/>
        <w:right w:val="none" w:sz="0" w:space="0" w:color="auto"/>
      </w:divBdr>
    </w:div>
    <w:div w:id="1898664843">
      <w:bodyDiv w:val="1"/>
      <w:marLeft w:val="0"/>
      <w:marRight w:val="0"/>
      <w:marTop w:val="0"/>
      <w:marBottom w:val="0"/>
      <w:divBdr>
        <w:top w:val="none" w:sz="0" w:space="0" w:color="auto"/>
        <w:left w:val="none" w:sz="0" w:space="0" w:color="auto"/>
        <w:bottom w:val="none" w:sz="0" w:space="0" w:color="auto"/>
        <w:right w:val="none" w:sz="0" w:space="0" w:color="auto"/>
      </w:divBdr>
    </w:div>
    <w:div w:id="1949191464">
      <w:bodyDiv w:val="1"/>
      <w:marLeft w:val="0"/>
      <w:marRight w:val="0"/>
      <w:marTop w:val="0"/>
      <w:marBottom w:val="0"/>
      <w:divBdr>
        <w:top w:val="none" w:sz="0" w:space="0" w:color="auto"/>
        <w:left w:val="none" w:sz="0" w:space="0" w:color="auto"/>
        <w:bottom w:val="none" w:sz="0" w:space="0" w:color="auto"/>
        <w:right w:val="none" w:sz="0" w:space="0" w:color="auto"/>
      </w:divBdr>
    </w:div>
    <w:div w:id="1995796820">
      <w:bodyDiv w:val="1"/>
      <w:marLeft w:val="0"/>
      <w:marRight w:val="0"/>
      <w:marTop w:val="0"/>
      <w:marBottom w:val="0"/>
      <w:divBdr>
        <w:top w:val="none" w:sz="0" w:space="0" w:color="auto"/>
        <w:left w:val="none" w:sz="0" w:space="0" w:color="auto"/>
        <w:bottom w:val="none" w:sz="0" w:space="0" w:color="auto"/>
        <w:right w:val="none" w:sz="0" w:space="0" w:color="auto"/>
      </w:divBdr>
      <w:divsChild>
        <w:div w:id="1486046466">
          <w:marLeft w:val="0"/>
          <w:marRight w:val="0"/>
          <w:marTop w:val="0"/>
          <w:marBottom w:val="0"/>
          <w:divBdr>
            <w:top w:val="none" w:sz="0" w:space="0" w:color="auto"/>
            <w:left w:val="none" w:sz="0" w:space="0" w:color="auto"/>
            <w:bottom w:val="none" w:sz="0" w:space="0" w:color="auto"/>
            <w:right w:val="none" w:sz="0" w:space="0" w:color="auto"/>
          </w:divBdr>
          <w:divsChild>
            <w:div w:id="262307020">
              <w:marLeft w:val="0"/>
              <w:marRight w:val="0"/>
              <w:marTop w:val="0"/>
              <w:marBottom w:val="0"/>
              <w:divBdr>
                <w:top w:val="none" w:sz="0" w:space="0" w:color="auto"/>
                <w:left w:val="none" w:sz="0" w:space="0" w:color="auto"/>
                <w:bottom w:val="none" w:sz="0" w:space="0" w:color="auto"/>
                <w:right w:val="none" w:sz="0" w:space="0" w:color="auto"/>
              </w:divBdr>
              <w:divsChild>
                <w:div w:id="168099874">
                  <w:marLeft w:val="0"/>
                  <w:marRight w:val="0"/>
                  <w:marTop w:val="0"/>
                  <w:marBottom w:val="0"/>
                  <w:divBdr>
                    <w:top w:val="none" w:sz="0" w:space="0" w:color="auto"/>
                    <w:left w:val="none" w:sz="0" w:space="0" w:color="auto"/>
                    <w:bottom w:val="none" w:sz="0" w:space="0" w:color="auto"/>
                    <w:right w:val="none" w:sz="0" w:space="0" w:color="auto"/>
                  </w:divBdr>
                </w:div>
              </w:divsChild>
            </w:div>
            <w:div w:id="1785536508">
              <w:marLeft w:val="0"/>
              <w:marRight w:val="0"/>
              <w:marTop w:val="0"/>
              <w:marBottom w:val="0"/>
              <w:divBdr>
                <w:top w:val="none" w:sz="0" w:space="0" w:color="auto"/>
                <w:left w:val="none" w:sz="0" w:space="0" w:color="auto"/>
                <w:bottom w:val="none" w:sz="0" w:space="0" w:color="auto"/>
                <w:right w:val="none" w:sz="0" w:space="0" w:color="auto"/>
              </w:divBdr>
              <w:divsChild>
                <w:div w:id="1043947413">
                  <w:marLeft w:val="0"/>
                  <w:marRight w:val="0"/>
                  <w:marTop w:val="0"/>
                  <w:marBottom w:val="0"/>
                  <w:divBdr>
                    <w:top w:val="none" w:sz="0" w:space="0" w:color="auto"/>
                    <w:left w:val="none" w:sz="0" w:space="0" w:color="auto"/>
                    <w:bottom w:val="none" w:sz="0" w:space="0" w:color="auto"/>
                    <w:right w:val="none" w:sz="0" w:space="0" w:color="auto"/>
                  </w:divBdr>
                </w:div>
              </w:divsChild>
            </w:div>
            <w:div w:id="1145463163">
              <w:marLeft w:val="0"/>
              <w:marRight w:val="0"/>
              <w:marTop w:val="0"/>
              <w:marBottom w:val="0"/>
              <w:divBdr>
                <w:top w:val="none" w:sz="0" w:space="0" w:color="auto"/>
                <w:left w:val="none" w:sz="0" w:space="0" w:color="auto"/>
                <w:bottom w:val="none" w:sz="0" w:space="0" w:color="auto"/>
                <w:right w:val="none" w:sz="0" w:space="0" w:color="auto"/>
              </w:divBdr>
              <w:divsChild>
                <w:div w:id="1124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Shawn Shoup</cp:lastModifiedBy>
  <cp:revision>21</cp:revision>
  <cp:lastPrinted>2020-09-11T17:53:00Z</cp:lastPrinted>
  <dcterms:created xsi:type="dcterms:W3CDTF">2020-10-02T20:42:00Z</dcterms:created>
  <dcterms:modified xsi:type="dcterms:W3CDTF">2021-03-27T23:37:00Z</dcterms:modified>
</cp:coreProperties>
</file>