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96EB2" w14:textId="45B82319" w:rsidR="002F02EB" w:rsidRDefault="003E4E74">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442762E1" wp14:editId="2982D3A7">
            <wp:extent cx="6015446" cy="2449286"/>
            <wp:effectExtent l="0" t="0" r="4445" b="1905"/>
            <wp:docPr id="1" name="Picture 1"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night sk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041073" cy="2459720"/>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78BCBF22" w14:textId="77777777" w:rsidR="00650857" w:rsidRDefault="00650857" w:rsidP="00650857">
      <w:pPr>
        <w:autoSpaceDE w:val="0"/>
        <w:autoSpaceDN w:val="0"/>
        <w:adjustRightInd w:val="0"/>
        <w:jc w:val="center"/>
        <w:rPr>
          <w:rFonts w:ascii="CMG Sans SemiBold" w:eastAsia="Arial Unicode MS" w:hAnsi="CMG Sans SemiBold" w:cs="CMG Sans SemiBold"/>
          <w:b/>
          <w:bCs/>
          <w:color w:val="000000"/>
          <w:sz w:val="32"/>
          <w:szCs w:val="32"/>
          <w:bdr w:val="nil"/>
        </w:rPr>
      </w:pPr>
      <w:r>
        <w:rPr>
          <w:rFonts w:ascii="CMG Sans SemiBold" w:eastAsia="Arial Unicode MS" w:hAnsi="CMG Sans SemiBold" w:cs="CMG Sans SemiBold"/>
          <w:b/>
          <w:bCs/>
          <w:color w:val="000000"/>
          <w:sz w:val="32"/>
          <w:szCs w:val="32"/>
          <w:bdr w:val="nil"/>
        </w:rPr>
        <w:t>2.7.21  |  CIRCLING THE SUN, Part 5: Crewmates</w:t>
      </w:r>
    </w:p>
    <w:p w14:paraId="7BFD7991" w14:textId="77777777" w:rsidR="00650857" w:rsidRDefault="00650857" w:rsidP="00650857">
      <w:pPr>
        <w:autoSpaceDE w:val="0"/>
        <w:autoSpaceDN w:val="0"/>
        <w:adjustRightInd w:val="0"/>
        <w:rPr>
          <w:rFonts w:ascii="CMG Sans Medium" w:eastAsia="Arial Unicode MS" w:hAnsi="CMG Sans Medium" w:cs="CMG Sans Medium"/>
          <w:color w:val="000000"/>
          <w:sz w:val="36"/>
          <w:szCs w:val="36"/>
          <w:bdr w:val="nil"/>
        </w:rPr>
      </w:pPr>
      <w:r>
        <w:rPr>
          <w:rFonts w:ascii="CMG Sans Medium" w:eastAsia="Arial Unicode MS" w:hAnsi="CMG Sans Medium" w:cs="CMG Sans Medium"/>
          <w:color w:val="000000"/>
          <w:sz w:val="36"/>
          <w:szCs w:val="36"/>
          <w:bdr w:val="nil"/>
        </w:rPr>
        <w:t xml:space="preserve">  </w:t>
      </w:r>
    </w:p>
    <w:p w14:paraId="462DB2BA" w14:textId="77777777" w:rsidR="00650857" w:rsidRDefault="00650857" w:rsidP="00650857">
      <w:pPr>
        <w:autoSpaceDE w:val="0"/>
        <w:autoSpaceDN w:val="0"/>
        <w:adjustRightInd w:val="0"/>
        <w:jc w:val="center"/>
        <w:rPr>
          <w:rFonts w:ascii="CMG Sans Black" w:eastAsia="Arial Unicode MS" w:hAnsi="CMG Sans Black" w:cs="CMG Sans Black"/>
          <w:b/>
          <w:bCs/>
          <w:color w:val="000000"/>
          <w:bdr w:val="nil"/>
        </w:rPr>
      </w:pPr>
      <w:r>
        <w:rPr>
          <w:rFonts w:ascii="CMG Sans Black" w:eastAsia="Arial Unicode MS" w:hAnsi="CMG Sans Black" w:cs="CMG Sans Black"/>
          <w:b/>
          <w:bCs/>
          <w:color w:val="000000"/>
          <w:bdr w:val="nil"/>
        </w:rPr>
        <w:t>MAKING THE MOST OF OUR TRIP</w:t>
      </w:r>
    </w:p>
    <w:p w14:paraId="622E5792" w14:textId="77777777" w:rsidR="00650857" w:rsidRDefault="00650857" w:rsidP="00650857">
      <w:pPr>
        <w:autoSpaceDE w:val="0"/>
        <w:autoSpaceDN w:val="0"/>
        <w:adjustRightInd w:val="0"/>
        <w:rPr>
          <w:rFonts w:ascii="CMG Sans Medium" w:eastAsia="Arial Unicode MS" w:hAnsi="CMG Sans Medium" w:cs="CMG Sans Medium"/>
          <w:color w:val="000000"/>
          <w:sz w:val="20"/>
          <w:szCs w:val="20"/>
          <w:bdr w:val="nil"/>
        </w:rPr>
      </w:pPr>
    </w:p>
    <w:p w14:paraId="26E25940" w14:textId="77777777" w:rsidR="00650857" w:rsidRDefault="00650857" w:rsidP="00650857">
      <w:pPr>
        <w:autoSpaceDE w:val="0"/>
        <w:autoSpaceDN w:val="0"/>
        <w:adjustRightInd w:val="0"/>
        <w:ind w:left="36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Oh, taste and see that the Lord is good! Blessed is the man who takes refuge in him!  </w:t>
      </w:r>
      <w:r>
        <w:rPr>
          <w:rFonts w:ascii="CMG Sans Medium" w:eastAsia="Arial Unicode MS" w:hAnsi="CMG Sans Medium" w:cs="CMG Sans Medium"/>
          <w:b/>
          <w:bCs/>
          <w:color w:val="000000"/>
          <w:sz w:val="20"/>
          <w:szCs w:val="20"/>
          <w:bdr w:val="nil"/>
        </w:rPr>
        <w:t>Psalm 34:8 ESV</w:t>
      </w:r>
    </w:p>
    <w:p w14:paraId="5486C497" w14:textId="77777777" w:rsidR="00650857" w:rsidRDefault="00650857" w:rsidP="00650857">
      <w:pPr>
        <w:autoSpaceDE w:val="0"/>
        <w:autoSpaceDN w:val="0"/>
        <w:adjustRightInd w:val="0"/>
        <w:ind w:left="360"/>
        <w:rPr>
          <w:rFonts w:ascii="CMG Sans Medium" w:eastAsia="Arial Unicode MS" w:hAnsi="CMG Sans Medium" w:cs="CMG Sans Medium"/>
          <w:b/>
          <w:bCs/>
          <w:color w:val="000000"/>
          <w:sz w:val="20"/>
          <w:szCs w:val="20"/>
          <w:bdr w:val="nil"/>
        </w:rPr>
      </w:pPr>
    </w:p>
    <w:p w14:paraId="5130B49D" w14:textId="77777777" w:rsidR="00650857" w:rsidRDefault="00650857" w:rsidP="00650857">
      <w:pPr>
        <w:autoSpaceDE w:val="0"/>
        <w:autoSpaceDN w:val="0"/>
        <w:adjustRightInd w:val="0"/>
        <w:ind w:left="36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And so, from the day we heard, we have not ceased to pray for you, asking that you may be filled with the knowledge of his will in all spiritual wisdom and understanding, so as to walk in a manner worthy of the Lord, fully pleasing to him: bearing fruit in every good work and increasing in the knowledge of God; being strengthened with all power, according to his glorious might, for all endurance and patience with joy; giving thanks to the Father, who has qualified you to share in the inheritance of the saints in light. He has delivered us from the domain of darkness and transferred us to the kingdom of his beloved Son, in whom we have redemption, the forgiveness of sins.  </w:t>
      </w:r>
      <w:r>
        <w:rPr>
          <w:rFonts w:ascii="CMG Sans Medium" w:eastAsia="Arial Unicode MS" w:hAnsi="CMG Sans Medium" w:cs="CMG Sans Medium"/>
          <w:b/>
          <w:bCs/>
          <w:color w:val="000000"/>
          <w:sz w:val="20"/>
          <w:szCs w:val="20"/>
          <w:bdr w:val="nil"/>
        </w:rPr>
        <w:t>Colossians 1:9-14 ESV</w:t>
      </w:r>
    </w:p>
    <w:p w14:paraId="548DCA1E" w14:textId="77777777" w:rsidR="00650857" w:rsidRDefault="00650857" w:rsidP="00650857">
      <w:pPr>
        <w:autoSpaceDE w:val="0"/>
        <w:autoSpaceDN w:val="0"/>
        <w:adjustRightInd w:val="0"/>
        <w:jc w:val="center"/>
        <w:rPr>
          <w:rFonts w:ascii="CMG Sans Medium" w:eastAsia="Arial Unicode MS" w:hAnsi="CMG Sans Medium" w:cs="CMG Sans Medium"/>
          <w:b/>
          <w:bCs/>
          <w:color w:val="000000"/>
          <w:sz w:val="20"/>
          <w:szCs w:val="20"/>
          <w:bdr w:val="nil"/>
        </w:rPr>
      </w:pPr>
    </w:p>
    <w:p w14:paraId="5E8FCDFE" w14:textId="77777777" w:rsidR="00650857" w:rsidRDefault="00650857" w:rsidP="00650857">
      <w:pPr>
        <w:autoSpaceDE w:val="0"/>
        <w:autoSpaceDN w:val="0"/>
        <w:adjustRightInd w:val="0"/>
        <w:jc w:val="center"/>
        <w:rPr>
          <w:rFonts w:ascii="CMG Sans Black" w:eastAsia="Arial Unicode MS" w:hAnsi="CMG Sans Black" w:cs="CMG Sans Black"/>
          <w:b/>
          <w:bCs/>
          <w:color w:val="000000"/>
          <w:bdr w:val="nil"/>
        </w:rPr>
      </w:pPr>
      <w:r>
        <w:rPr>
          <w:rFonts w:ascii="CMG Sans Black" w:eastAsia="Arial Unicode MS" w:hAnsi="CMG Sans Black" w:cs="CMG Sans Black"/>
          <w:b/>
          <w:bCs/>
          <w:color w:val="000000"/>
          <w:bdr w:val="nil"/>
        </w:rPr>
        <w:t xml:space="preserve">WHO ARE YOUR CREWMATES? </w:t>
      </w:r>
    </w:p>
    <w:p w14:paraId="4DDE7518" w14:textId="77777777" w:rsidR="00650857" w:rsidRDefault="00650857" w:rsidP="00650857">
      <w:pPr>
        <w:autoSpaceDE w:val="0"/>
        <w:autoSpaceDN w:val="0"/>
        <w:adjustRightInd w:val="0"/>
        <w:rPr>
          <w:rFonts w:ascii="CMG Sans Medium" w:eastAsia="Arial Unicode MS" w:hAnsi="CMG Sans Medium" w:cs="CMG Sans Medium"/>
          <w:b/>
          <w:bCs/>
          <w:color w:val="000000"/>
          <w:sz w:val="18"/>
          <w:szCs w:val="18"/>
          <w:bdr w:val="nil"/>
        </w:rPr>
      </w:pPr>
    </w:p>
    <w:p w14:paraId="6A3F022B" w14:textId="77777777" w:rsidR="00650857" w:rsidRDefault="00650857" w:rsidP="00650857">
      <w:pPr>
        <w:numPr>
          <w:ilvl w:val="0"/>
          <w:numId w:val="9"/>
        </w:numPr>
        <w:tabs>
          <w:tab w:val="left" w:pos="20"/>
          <w:tab w:val="left" w:pos="163"/>
        </w:tabs>
        <w:autoSpaceDE w:val="0"/>
        <w:autoSpaceDN w:val="0"/>
        <w:adjustRightInd w:val="0"/>
        <w:ind w:left="163" w:hanging="164"/>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You are wired for _____________________________.</w:t>
      </w:r>
    </w:p>
    <w:p w14:paraId="0E430D68" w14:textId="77777777" w:rsidR="00650857" w:rsidRDefault="00650857" w:rsidP="00650857">
      <w:pPr>
        <w:autoSpaceDE w:val="0"/>
        <w:autoSpaceDN w:val="0"/>
        <w:adjustRightInd w:val="0"/>
        <w:rPr>
          <w:rFonts w:ascii="CMG Sans Medium" w:eastAsia="Arial Unicode MS" w:hAnsi="CMG Sans Medium" w:cs="CMG Sans Medium"/>
          <w:color w:val="000000"/>
          <w:sz w:val="20"/>
          <w:szCs w:val="20"/>
          <w:bdr w:val="nil"/>
        </w:rPr>
      </w:pPr>
    </w:p>
    <w:p w14:paraId="3D6603D5" w14:textId="3453A96A" w:rsidR="00650857" w:rsidRDefault="00650857" w:rsidP="00650857">
      <w:pPr>
        <w:autoSpaceDE w:val="0"/>
        <w:autoSpaceDN w:val="0"/>
        <w:adjustRightInd w:val="0"/>
        <w:ind w:left="36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Whoever walks with the wise becomes wise, but the companion of fools will suffer harm.  </w:t>
      </w:r>
      <w:r>
        <w:rPr>
          <w:rFonts w:ascii="MS Mincho" w:eastAsia="MS Mincho" w:hAnsi="MS Mincho" w:cs="MS Mincho" w:hint="eastAsia"/>
          <w:i/>
          <w:iCs/>
          <w:color w:val="000000"/>
          <w:sz w:val="20"/>
          <w:szCs w:val="20"/>
          <w:bdr w:val="nil"/>
        </w:rPr>
        <w:t> </w:t>
      </w:r>
      <w:r>
        <w:rPr>
          <w:rFonts w:ascii="MS Mincho" w:eastAsia="MS Mincho" w:hAnsi="MS Mincho" w:cs="MS Mincho"/>
          <w:i/>
          <w:iCs/>
          <w:color w:val="000000"/>
          <w:sz w:val="20"/>
          <w:szCs w:val="20"/>
          <w:bdr w:val="nil"/>
        </w:rPr>
        <w:br/>
      </w:r>
      <w:r>
        <w:rPr>
          <w:rFonts w:ascii="CMG Sans Medium" w:eastAsia="Arial Unicode MS" w:hAnsi="CMG Sans Medium" w:cs="CMG Sans Medium"/>
          <w:b/>
          <w:bCs/>
          <w:color w:val="000000"/>
          <w:sz w:val="20"/>
          <w:szCs w:val="20"/>
          <w:bdr w:val="nil"/>
        </w:rPr>
        <w:t>PROVERBS 13:20 ESV</w:t>
      </w:r>
    </w:p>
    <w:p w14:paraId="0DADCCF0" w14:textId="77777777" w:rsidR="00650857" w:rsidRDefault="00650857" w:rsidP="00650857">
      <w:pPr>
        <w:autoSpaceDE w:val="0"/>
        <w:autoSpaceDN w:val="0"/>
        <w:adjustRightInd w:val="0"/>
        <w:rPr>
          <w:rFonts w:ascii="CMG Sans Medium" w:eastAsia="Arial Unicode MS" w:hAnsi="CMG Sans Medium" w:cs="CMG Sans Medium"/>
          <w:color w:val="000000"/>
          <w:sz w:val="20"/>
          <w:szCs w:val="20"/>
          <w:bdr w:val="nil"/>
        </w:rPr>
      </w:pPr>
    </w:p>
    <w:p w14:paraId="5F9BBC65" w14:textId="77777777" w:rsidR="00650857" w:rsidRDefault="00650857" w:rsidP="00650857">
      <w:pPr>
        <w:numPr>
          <w:ilvl w:val="0"/>
          <w:numId w:val="10"/>
        </w:numPr>
        <w:tabs>
          <w:tab w:val="left" w:pos="20"/>
          <w:tab w:val="left" w:pos="16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Who you do life with will have a significant _______________ on the person that </w:t>
      </w:r>
      <w:proofErr w:type="gramStart"/>
      <w:r>
        <w:rPr>
          <w:rFonts w:ascii="CMG Sans Medium" w:eastAsia="Arial Unicode MS" w:hAnsi="CMG Sans Medium" w:cs="CMG Sans Medium"/>
          <w:color w:val="000000"/>
          <w:sz w:val="20"/>
          <w:szCs w:val="20"/>
          <w:bdr w:val="nil"/>
        </w:rPr>
        <w:t>you ____________________.</w:t>
      </w:r>
      <w:proofErr w:type="gramEnd"/>
    </w:p>
    <w:p w14:paraId="74976B25" w14:textId="77777777" w:rsidR="00650857" w:rsidRDefault="00650857" w:rsidP="00650857">
      <w:pPr>
        <w:numPr>
          <w:ilvl w:val="0"/>
          <w:numId w:val="10"/>
        </w:numPr>
        <w:tabs>
          <w:tab w:val="left" w:pos="20"/>
          <w:tab w:val="left" w:pos="16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______________________ having people who love and serve Jesus in your life.</w:t>
      </w:r>
    </w:p>
    <w:p w14:paraId="6FF65F54" w14:textId="77777777" w:rsidR="00650857" w:rsidRDefault="00650857" w:rsidP="00650857">
      <w:pPr>
        <w:autoSpaceDE w:val="0"/>
        <w:autoSpaceDN w:val="0"/>
        <w:adjustRightInd w:val="0"/>
        <w:rPr>
          <w:rFonts w:ascii="CMG Sans Medium" w:eastAsia="Arial Unicode MS" w:hAnsi="CMG Sans Medium" w:cs="CMG Sans Medium"/>
          <w:color w:val="000000"/>
          <w:sz w:val="20"/>
          <w:szCs w:val="20"/>
          <w:bdr w:val="nil"/>
        </w:rPr>
      </w:pPr>
    </w:p>
    <w:p w14:paraId="59B40124" w14:textId="77777777" w:rsidR="00650857" w:rsidRDefault="00650857" w:rsidP="00650857">
      <w:pPr>
        <w:autoSpaceDE w:val="0"/>
        <w:autoSpaceDN w:val="0"/>
        <w:adjustRightInd w:val="0"/>
        <w:ind w:left="36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So, you are not foreigners or guests, but rather you are the children of the city of the holy ones, with all the rights as family members of the household of God.  </w:t>
      </w:r>
      <w:r>
        <w:rPr>
          <w:rFonts w:ascii="CMG Sans Medium" w:eastAsia="Arial Unicode MS" w:hAnsi="CMG Sans Medium" w:cs="CMG Sans Medium"/>
          <w:b/>
          <w:bCs/>
          <w:color w:val="000000"/>
          <w:sz w:val="20"/>
          <w:szCs w:val="20"/>
          <w:bdr w:val="nil"/>
        </w:rPr>
        <w:t>EPHESIANS 2:19 TPT</w:t>
      </w:r>
    </w:p>
    <w:p w14:paraId="699CA402" w14:textId="77777777" w:rsidR="00650857" w:rsidRDefault="00650857" w:rsidP="00650857">
      <w:pPr>
        <w:autoSpaceDE w:val="0"/>
        <w:autoSpaceDN w:val="0"/>
        <w:adjustRightInd w:val="0"/>
        <w:jc w:val="center"/>
        <w:rPr>
          <w:rFonts w:ascii="CMG Sans Medium" w:eastAsia="Arial Unicode MS" w:hAnsi="CMG Sans Medium" w:cs="CMG Sans Medium"/>
          <w:b/>
          <w:bCs/>
          <w:color w:val="000000"/>
          <w:sz w:val="20"/>
          <w:szCs w:val="20"/>
          <w:bdr w:val="nil"/>
        </w:rPr>
      </w:pPr>
    </w:p>
    <w:p w14:paraId="394CCA14" w14:textId="77777777" w:rsidR="00650857" w:rsidRDefault="00650857" w:rsidP="00650857">
      <w:pPr>
        <w:autoSpaceDE w:val="0"/>
        <w:autoSpaceDN w:val="0"/>
        <w:adjustRightInd w:val="0"/>
        <w:jc w:val="center"/>
        <w:rPr>
          <w:rFonts w:ascii="CMG Sans Black" w:eastAsia="Arial Unicode MS" w:hAnsi="CMG Sans Black" w:cs="CMG Sans Black"/>
          <w:b/>
          <w:bCs/>
          <w:color w:val="000000"/>
          <w:bdr w:val="nil"/>
        </w:rPr>
      </w:pPr>
      <w:r>
        <w:rPr>
          <w:rFonts w:ascii="CMG Sans Black" w:eastAsia="Arial Unicode MS" w:hAnsi="CMG Sans Black" w:cs="CMG Sans Black"/>
          <w:b/>
          <w:bCs/>
          <w:color w:val="000000"/>
          <w:bdr w:val="nil"/>
        </w:rPr>
        <w:t xml:space="preserve">WHAT WE CAN LEARN FROM THE EARLY CHURCH </w:t>
      </w:r>
    </w:p>
    <w:p w14:paraId="51F12394" w14:textId="77777777" w:rsidR="00650857" w:rsidRDefault="00650857" w:rsidP="00650857">
      <w:pPr>
        <w:autoSpaceDE w:val="0"/>
        <w:autoSpaceDN w:val="0"/>
        <w:adjustRightInd w:val="0"/>
        <w:rPr>
          <w:rFonts w:ascii="CMG Sans Medium" w:eastAsia="Arial Unicode MS" w:hAnsi="CMG Sans Medium" w:cs="CMG Sans Medium"/>
          <w:b/>
          <w:bCs/>
          <w:color w:val="000000"/>
          <w:sz w:val="10"/>
          <w:szCs w:val="10"/>
          <w:bdr w:val="nil"/>
        </w:rPr>
      </w:pPr>
      <w:r>
        <w:rPr>
          <w:rFonts w:ascii="CMG Sans Medium" w:eastAsia="Arial Unicode MS" w:hAnsi="CMG Sans Medium" w:cs="CMG Sans Medium"/>
          <w:b/>
          <w:bCs/>
          <w:color w:val="000000"/>
          <w:sz w:val="10"/>
          <w:szCs w:val="10"/>
          <w:bdr w:val="nil"/>
        </w:rPr>
        <w:t xml:space="preserve"> </w:t>
      </w:r>
    </w:p>
    <w:p w14:paraId="2AEEB517" w14:textId="77777777" w:rsidR="00650857" w:rsidRDefault="00650857" w:rsidP="00650857">
      <w:pPr>
        <w:autoSpaceDE w:val="0"/>
        <w:autoSpaceDN w:val="0"/>
        <w:adjustRightInd w:val="0"/>
        <w:jc w:val="center"/>
        <w:rPr>
          <w:rFonts w:ascii="CMG Sans Medium" w:eastAsia="Arial Unicode MS" w:hAnsi="CMG Sans Medium" w:cs="CMG Sans Medium"/>
          <w:b/>
          <w:bCs/>
          <w:color w:val="000000"/>
          <w:bdr w:val="nil"/>
        </w:rPr>
      </w:pPr>
      <w:r>
        <w:rPr>
          <w:rFonts w:ascii="CMG Sans Medium" w:eastAsia="Arial Unicode MS" w:hAnsi="CMG Sans Medium" w:cs="CMG Sans Medium"/>
          <w:b/>
          <w:bCs/>
          <w:color w:val="000000"/>
          <w:bdr w:val="nil"/>
        </w:rPr>
        <w:t>ACTS 4:19-35 TPT</w:t>
      </w:r>
    </w:p>
    <w:p w14:paraId="22A60268" w14:textId="77777777" w:rsidR="00650857" w:rsidRDefault="00650857" w:rsidP="00650857">
      <w:pPr>
        <w:autoSpaceDE w:val="0"/>
        <w:autoSpaceDN w:val="0"/>
        <w:adjustRightInd w:val="0"/>
        <w:jc w:val="center"/>
        <w:rPr>
          <w:rFonts w:ascii="CMG Sans Medium" w:eastAsia="Arial Unicode MS" w:hAnsi="CMG Sans Medium" w:cs="CMG Sans Medium"/>
          <w:b/>
          <w:bCs/>
          <w:color w:val="000000"/>
          <w:sz w:val="20"/>
          <w:szCs w:val="20"/>
          <w:bdr w:val="nil"/>
        </w:rPr>
      </w:pPr>
    </w:p>
    <w:p w14:paraId="55B71B75" w14:textId="77777777" w:rsidR="00650857" w:rsidRDefault="00650857" w:rsidP="00650857">
      <w:pPr>
        <w:numPr>
          <w:ilvl w:val="0"/>
          <w:numId w:val="11"/>
        </w:numPr>
        <w:tabs>
          <w:tab w:val="left" w:pos="20"/>
          <w:tab w:val="left" w:pos="163"/>
        </w:tabs>
        <w:autoSpaceDE w:val="0"/>
        <w:autoSpaceDN w:val="0"/>
        <w:adjustRightInd w:val="0"/>
        <w:ind w:left="163" w:hanging="164"/>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We need ______________________ crewmates. </w:t>
      </w:r>
    </w:p>
    <w:p w14:paraId="6CA542E0" w14:textId="77777777" w:rsidR="00650857" w:rsidRDefault="00650857" w:rsidP="00650857">
      <w:pPr>
        <w:numPr>
          <w:ilvl w:val="0"/>
          <w:numId w:val="11"/>
        </w:numPr>
        <w:tabs>
          <w:tab w:val="left" w:pos="20"/>
          <w:tab w:val="left" w:pos="163"/>
        </w:tabs>
        <w:autoSpaceDE w:val="0"/>
        <w:autoSpaceDN w:val="0"/>
        <w:adjustRightInd w:val="0"/>
        <w:ind w:left="163" w:hanging="164"/>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Make consistent crewmate-time a ___________________.</w:t>
      </w:r>
    </w:p>
    <w:p w14:paraId="1B037062" w14:textId="6167BDB6" w:rsidR="00650857" w:rsidRPr="00650857" w:rsidRDefault="00650857" w:rsidP="00650857">
      <w:pPr>
        <w:numPr>
          <w:ilvl w:val="0"/>
          <w:numId w:val="11"/>
        </w:numPr>
        <w:tabs>
          <w:tab w:val="left" w:pos="20"/>
          <w:tab w:val="left" w:pos="163"/>
        </w:tabs>
        <w:autoSpaceDE w:val="0"/>
        <w:autoSpaceDN w:val="0"/>
        <w:adjustRightInd w:val="0"/>
        <w:ind w:left="163" w:hanging="164"/>
        <w:rPr>
          <w:rFonts w:ascii="CMG Sans Medium" w:eastAsia="Arial Unicode MS" w:hAnsi="CMG Sans Medium" w:cs="CMG Sans Medium"/>
          <w:color w:val="000000"/>
          <w:sz w:val="10"/>
          <w:szCs w:val="10"/>
          <w:bdr w:val="nil"/>
        </w:rPr>
      </w:pPr>
      <w:r>
        <w:rPr>
          <w:rFonts w:ascii="CMG Sans Medium" w:eastAsia="Arial Unicode MS" w:hAnsi="CMG Sans Medium" w:cs="CMG Sans Medium"/>
          <w:color w:val="000000"/>
          <w:sz w:val="20"/>
          <w:szCs w:val="20"/>
          <w:bdr w:val="nil"/>
        </w:rPr>
        <w:lastRenderedPageBreak/>
        <w:t>Reserve time and space to have some ________________, significant, vulnerable, and intentional conversations.</w:t>
      </w:r>
      <w:r>
        <w:rPr>
          <w:rFonts w:ascii="CMG Sans Medium" w:eastAsia="Arial Unicode MS" w:hAnsi="CMG Sans Medium" w:cs="CMG Sans Medium"/>
          <w:color w:val="000000"/>
          <w:sz w:val="20"/>
          <w:szCs w:val="20"/>
          <w:bdr w:val="nil"/>
        </w:rPr>
        <w:br/>
      </w:r>
      <w:r w:rsidRPr="00650857">
        <w:rPr>
          <w:rFonts w:ascii="CMG Sans Medium" w:eastAsia="Arial Unicode MS" w:hAnsi="CMG Sans Medium" w:cs="CMG Sans Medium"/>
          <w:color w:val="000000"/>
          <w:sz w:val="10"/>
          <w:szCs w:val="10"/>
          <w:bdr w:val="nil"/>
        </w:rPr>
        <w:t xml:space="preserve">  </w:t>
      </w:r>
    </w:p>
    <w:p w14:paraId="6DFB0D61" w14:textId="7A45C371" w:rsidR="00650857" w:rsidRDefault="00650857" w:rsidP="00650857">
      <w:pPr>
        <w:autoSpaceDE w:val="0"/>
        <w:autoSpaceDN w:val="0"/>
        <w:adjustRightInd w:val="0"/>
        <w:jc w:val="center"/>
        <w:rPr>
          <w:rFonts w:ascii="CMG Sans Medium" w:eastAsia="Arial Unicode MS" w:hAnsi="CMG Sans Medium" w:cs="CMG Sans Medium"/>
          <w:color w:val="000000"/>
          <w:sz w:val="10"/>
          <w:szCs w:val="10"/>
          <w:bdr w:val="nil"/>
        </w:rPr>
      </w:pPr>
      <w:r>
        <w:rPr>
          <w:rFonts w:ascii="CMG Sans Medium" w:eastAsia="Arial Unicode MS" w:hAnsi="CMG Sans Medium" w:cs="CMG Sans Medium"/>
          <w:color w:val="000000"/>
          <w:sz w:val="10"/>
          <w:szCs w:val="10"/>
          <w:bdr w:val="nil"/>
        </w:rPr>
        <w:t xml:space="preserve"> </w:t>
      </w:r>
      <w:r>
        <w:rPr>
          <w:rFonts w:ascii="MS Mincho" w:eastAsia="MS Mincho" w:hAnsi="MS Mincho" w:cs="MS Mincho" w:hint="eastAsia"/>
          <w:color w:val="000000"/>
          <w:sz w:val="10"/>
          <w:szCs w:val="10"/>
          <w:bdr w:val="nil"/>
        </w:rPr>
        <w:t> </w:t>
      </w:r>
      <w:r>
        <w:rPr>
          <w:rFonts w:ascii="CMG Sans Medium" w:eastAsia="Arial Unicode MS" w:hAnsi="CMG Sans Medium" w:cs="CMG Sans Medium"/>
          <w:color w:val="000000"/>
          <w:sz w:val="20"/>
          <w:szCs w:val="20"/>
          <w:bdr w:val="nil"/>
        </w:rPr>
        <w:t xml:space="preserve">Sign up for weekly GOING DEEPER questions at </w:t>
      </w:r>
      <w:r>
        <w:rPr>
          <w:rFonts w:ascii="CMG Sans MonoDigits" w:eastAsia="Arial Unicode MS" w:hAnsi="CMG Sans MonoDigits" w:cs="CMG Sans MonoDigits"/>
          <w:b/>
          <w:bCs/>
          <w:color w:val="000000"/>
          <w:sz w:val="20"/>
          <w:szCs w:val="20"/>
          <w:bdr w:val="nil"/>
        </w:rPr>
        <w:t>www.mydestiny.family/deeper</w:t>
      </w:r>
      <w:r>
        <w:rPr>
          <w:rFonts w:ascii="CMG Sans Medium" w:eastAsia="Arial Unicode MS" w:hAnsi="CMG Sans Medium" w:cs="CMG Sans Medium"/>
          <w:color w:val="000000"/>
          <w:sz w:val="20"/>
          <w:szCs w:val="20"/>
          <w:bdr w:val="nil"/>
        </w:rPr>
        <w:t xml:space="preserve">. </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r>
        <w:rPr>
          <w:rFonts w:ascii="CMG Sans Medium" w:eastAsia="Arial Unicode MS" w:hAnsi="CMG Sans Medium" w:cs="CMG Sans Medium"/>
          <w:color w:val="000000"/>
          <w:sz w:val="10"/>
          <w:szCs w:val="10"/>
          <w:bdr w:val="nil"/>
        </w:rPr>
        <w:t xml:space="preserve"> </w:t>
      </w:r>
    </w:p>
    <w:p w14:paraId="533D41C4" w14:textId="77777777" w:rsidR="00650857" w:rsidRDefault="00650857" w:rsidP="00650857">
      <w:pPr>
        <w:numPr>
          <w:ilvl w:val="0"/>
          <w:numId w:val="12"/>
        </w:numPr>
        <w:tabs>
          <w:tab w:val="left" w:pos="20"/>
          <w:tab w:val="left" w:pos="16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You need a J-CREW — a ______________ crew. </w:t>
      </w:r>
    </w:p>
    <w:p w14:paraId="7010DC09" w14:textId="77777777" w:rsidR="00650857" w:rsidRDefault="00650857" w:rsidP="00650857">
      <w:pPr>
        <w:numPr>
          <w:ilvl w:val="0"/>
          <w:numId w:val="12"/>
        </w:numPr>
        <w:tabs>
          <w:tab w:val="left" w:pos="20"/>
          <w:tab w:val="left" w:pos="16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You need people in life that you can ____________ behind. And to, also, be that person for others.</w:t>
      </w:r>
    </w:p>
    <w:p w14:paraId="51D62B52" w14:textId="77777777" w:rsidR="00650857" w:rsidRDefault="00650857" w:rsidP="00650857">
      <w:pPr>
        <w:numPr>
          <w:ilvl w:val="0"/>
          <w:numId w:val="12"/>
        </w:numPr>
        <w:tabs>
          <w:tab w:val="left" w:pos="20"/>
          <w:tab w:val="left" w:pos="16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You want to be a part of a _________________________ crew. </w:t>
      </w:r>
    </w:p>
    <w:p w14:paraId="2048D1EA" w14:textId="77777777" w:rsidR="00650857" w:rsidRDefault="00650857" w:rsidP="00650857">
      <w:pPr>
        <w:autoSpaceDE w:val="0"/>
        <w:autoSpaceDN w:val="0"/>
        <w:adjustRightInd w:val="0"/>
        <w:jc w:val="center"/>
        <w:rPr>
          <w:rFonts w:ascii="CMG Sans Medium" w:eastAsia="Arial Unicode MS" w:hAnsi="CMG Sans Medium" w:cs="CMG Sans Medium"/>
          <w:b/>
          <w:bCs/>
          <w:color w:val="000000"/>
          <w:sz w:val="20"/>
          <w:szCs w:val="20"/>
          <w:bdr w:val="nil"/>
        </w:rPr>
      </w:pPr>
    </w:p>
    <w:p w14:paraId="24A9D1C8" w14:textId="77777777" w:rsidR="00650857" w:rsidRDefault="00650857" w:rsidP="00650857">
      <w:pPr>
        <w:autoSpaceDE w:val="0"/>
        <w:autoSpaceDN w:val="0"/>
        <w:adjustRightInd w:val="0"/>
        <w:jc w:val="center"/>
        <w:rPr>
          <w:rFonts w:ascii="CMG Sans Black" w:eastAsia="Arial Unicode MS" w:hAnsi="CMG Sans Black" w:cs="CMG Sans Black"/>
          <w:b/>
          <w:bCs/>
          <w:color w:val="000000"/>
          <w:bdr w:val="nil"/>
        </w:rPr>
      </w:pPr>
      <w:r>
        <w:rPr>
          <w:rFonts w:ascii="CMG Sans Black" w:eastAsia="Arial Unicode MS" w:hAnsi="CMG Sans Black" w:cs="CMG Sans Black"/>
          <w:b/>
          <w:bCs/>
          <w:color w:val="000000"/>
          <w:bdr w:val="nil"/>
        </w:rPr>
        <w:t xml:space="preserve">WHERE DO WE GO FROM HERE? </w:t>
      </w:r>
    </w:p>
    <w:p w14:paraId="21E19BFB" w14:textId="77777777" w:rsidR="00650857" w:rsidRDefault="00650857" w:rsidP="00650857">
      <w:pPr>
        <w:autoSpaceDE w:val="0"/>
        <w:autoSpaceDN w:val="0"/>
        <w:adjustRightInd w:val="0"/>
        <w:rPr>
          <w:rFonts w:ascii="CMG Sans Medium" w:eastAsia="Arial Unicode MS" w:hAnsi="CMG Sans Medium" w:cs="CMG Sans Medium"/>
          <w:b/>
          <w:bCs/>
          <w:color w:val="000000"/>
          <w:sz w:val="18"/>
          <w:szCs w:val="18"/>
          <w:bdr w:val="nil"/>
        </w:rPr>
      </w:pPr>
    </w:p>
    <w:p w14:paraId="6729BA1B" w14:textId="77777777" w:rsidR="00650857" w:rsidRDefault="00650857" w:rsidP="00650857">
      <w:pPr>
        <w:numPr>
          <w:ilvl w:val="0"/>
          <w:numId w:val="13"/>
        </w:numPr>
        <w:tabs>
          <w:tab w:val="left" w:pos="20"/>
          <w:tab w:val="left" w:pos="16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_____________: Ask God to add the right people to your life. Ask Him for godly collisions.  </w:t>
      </w:r>
      <w:r>
        <w:rPr>
          <w:rFonts w:ascii="CMG Sans Medium" w:eastAsia="Arial Unicode MS" w:hAnsi="CMG Sans Medium" w:cs="CMG Sans Medium"/>
          <w:b/>
          <w:bCs/>
          <w:color w:val="000000"/>
          <w:sz w:val="20"/>
          <w:szCs w:val="20"/>
          <w:bdr w:val="nil"/>
        </w:rPr>
        <w:t>Proverbs 27:17</w:t>
      </w:r>
    </w:p>
    <w:p w14:paraId="46D59A6A" w14:textId="77777777" w:rsidR="00650857" w:rsidRDefault="00650857" w:rsidP="00650857">
      <w:pPr>
        <w:numPr>
          <w:ilvl w:val="0"/>
          <w:numId w:val="13"/>
        </w:numPr>
        <w:tabs>
          <w:tab w:val="left" w:pos="20"/>
          <w:tab w:val="left" w:pos="16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You may need to ______________ ___________ with certain people.</w:t>
      </w:r>
    </w:p>
    <w:p w14:paraId="0B91B0F9" w14:textId="77777777" w:rsidR="00650857" w:rsidRDefault="00650857" w:rsidP="00650857">
      <w:pPr>
        <w:numPr>
          <w:ilvl w:val="0"/>
          <w:numId w:val="13"/>
        </w:numPr>
        <w:tabs>
          <w:tab w:val="left" w:pos="20"/>
          <w:tab w:val="left" w:pos="16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Be ________________________________. Make a plan. Create some rhythms. </w:t>
      </w:r>
    </w:p>
    <w:p w14:paraId="6F3EF97A" w14:textId="77777777" w:rsidR="00650857" w:rsidRDefault="00650857" w:rsidP="00650857">
      <w:pPr>
        <w:numPr>
          <w:ilvl w:val="0"/>
          <w:numId w:val="13"/>
        </w:numPr>
        <w:tabs>
          <w:tab w:val="left" w:pos="20"/>
          <w:tab w:val="left" w:pos="16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Start with ______________ the right friend. </w:t>
      </w:r>
    </w:p>
    <w:p w14:paraId="5DF59FED" w14:textId="77777777" w:rsidR="00650857" w:rsidRDefault="00650857" w:rsidP="00650857">
      <w:pPr>
        <w:numPr>
          <w:ilvl w:val="0"/>
          <w:numId w:val="13"/>
        </w:numPr>
        <w:tabs>
          <w:tab w:val="left" w:pos="20"/>
          <w:tab w:val="left" w:pos="163"/>
        </w:tabs>
        <w:autoSpaceDE w:val="0"/>
        <w:autoSpaceDN w:val="0"/>
        <w:adjustRightInd w:val="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color w:val="000000"/>
          <w:sz w:val="20"/>
          <w:szCs w:val="20"/>
          <w:bdr w:val="nil"/>
        </w:rPr>
        <w:t xml:space="preserve">We need each other to ___________ our burdens.  </w:t>
      </w:r>
      <w:r>
        <w:rPr>
          <w:rFonts w:ascii="CMG Sans Medium" w:eastAsia="Arial Unicode MS" w:hAnsi="CMG Sans Medium" w:cs="CMG Sans Medium"/>
          <w:b/>
          <w:bCs/>
          <w:color w:val="000000"/>
          <w:sz w:val="20"/>
          <w:szCs w:val="20"/>
          <w:bdr w:val="nil"/>
        </w:rPr>
        <w:t xml:space="preserve">GALATIANS 6:2 </w:t>
      </w:r>
    </w:p>
    <w:p w14:paraId="33052270" w14:textId="77777777" w:rsidR="00650857" w:rsidRDefault="00650857" w:rsidP="00650857">
      <w:pPr>
        <w:autoSpaceDE w:val="0"/>
        <w:autoSpaceDN w:val="0"/>
        <w:adjustRightInd w:val="0"/>
        <w:rPr>
          <w:rFonts w:ascii="CMG Sans Medium" w:eastAsia="Arial Unicode MS" w:hAnsi="CMG Sans Medium" w:cs="CMG Sans Medium"/>
          <w:b/>
          <w:bCs/>
          <w:color w:val="000000"/>
          <w:sz w:val="20"/>
          <w:szCs w:val="20"/>
          <w:bdr w:val="nil"/>
        </w:rPr>
      </w:pPr>
    </w:p>
    <w:p w14:paraId="6706E645" w14:textId="77777777" w:rsidR="00650857" w:rsidRDefault="00650857" w:rsidP="00650857">
      <w:pPr>
        <w:autoSpaceDE w:val="0"/>
        <w:autoSpaceDN w:val="0"/>
        <w:adjustRightInd w:val="0"/>
        <w:rPr>
          <w:rFonts w:ascii="CMG Sans Medium" w:eastAsia="Arial Unicode MS" w:hAnsi="CMG Sans Medium" w:cs="CMG Sans Medium"/>
          <w:b/>
          <w:bCs/>
          <w:color w:val="000000"/>
          <w:sz w:val="20"/>
          <w:szCs w:val="20"/>
          <w:bdr w:val="nil"/>
        </w:rPr>
      </w:pPr>
    </w:p>
    <w:p w14:paraId="0EBCDF21" w14:textId="77777777" w:rsidR="00650857" w:rsidRDefault="00650857" w:rsidP="00650857">
      <w:pPr>
        <w:autoSpaceDE w:val="0"/>
        <w:autoSpaceDN w:val="0"/>
        <w:adjustRightInd w:val="0"/>
        <w:jc w:val="center"/>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Browse our CONNECT GROUP directory at </w:t>
      </w:r>
      <w:r>
        <w:rPr>
          <w:rFonts w:ascii="CMG Sans MonoDigits" w:eastAsia="Arial Unicode MS" w:hAnsi="CMG Sans MonoDigits" w:cs="CMG Sans MonoDigits"/>
          <w:b/>
          <w:bCs/>
          <w:color w:val="000000"/>
          <w:sz w:val="20"/>
          <w:szCs w:val="20"/>
          <w:bdr w:val="nil"/>
        </w:rPr>
        <w:t>www.mydestiny.family/groups</w:t>
      </w:r>
      <w:r>
        <w:rPr>
          <w:rFonts w:ascii="CMG Sans Medium" w:eastAsia="Arial Unicode MS" w:hAnsi="CMG Sans Medium" w:cs="CMG Sans Medium"/>
          <w:color w:val="000000"/>
          <w:sz w:val="20"/>
          <w:szCs w:val="20"/>
          <w:bdr w:val="nil"/>
        </w:rPr>
        <w:t>.</w:t>
      </w:r>
    </w:p>
    <w:p w14:paraId="65C8CD53" w14:textId="7EC8A457" w:rsidR="00A33711" w:rsidRPr="00F215ED" w:rsidRDefault="00650857" w:rsidP="00650857">
      <w:pPr>
        <w:autoSpaceDE w:val="0"/>
        <w:autoSpaceDN w:val="0"/>
        <w:adjustRightInd w:val="0"/>
        <w:jc w:val="center"/>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Apply to lead a CONNECT GROUP at </w:t>
      </w:r>
      <w:r>
        <w:rPr>
          <w:rFonts w:ascii="CMG Sans MonoDigits" w:eastAsia="Arial Unicode MS" w:hAnsi="CMG Sans MonoDigits" w:cs="CMG Sans MonoDigits"/>
          <w:b/>
          <w:bCs/>
          <w:color w:val="000000"/>
          <w:sz w:val="20"/>
          <w:szCs w:val="20"/>
          <w:bdr w:val="nil"/>
        </w:rPr>
        <w:t>www.mydestiny.family/apply-to-lead</w:t>
      </w:r>
      <w:r>
        <w:rPr>
          <w:rFonts w:ascii="CMG Sans Medium" w:eastAsia="Arial Unicode MS" w:hAnsi="CMG Sans Medium" w:cs="CMG Sans Medium"/>
          <w:color w:val="000000"/>
          <w:sz w:val="20"/>
          <w:szCs w:val="20"/>
          <w:bdr w:val="nil"/>
        </w:rPr>
        <w:t>.</w:t>
      </w:r>
    </w:p>
    <w:sectPr w:rsidR="00A33711" w:rsidRPr="00F215ED"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A5000" w14:textId="77777777" w:rsidR="004A4869" w:rsidRDefault="004A4869">
      <w:r>
        <w:separator/>
      </w:r>
    </w:p>
  </w:endnote>
  <w:endnote w:type="continuationSeparator" w:id="0">
    <w:p w14:paraId="492EE807" w14:textId="77777777" w:rsidR="004A4869" w:rsidRDefault="004A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CMG Sans ExtraBold Wd"/>
    <w:panose1 w:val="00000900000000000000"/>
    <w:charset w:val="00"/>
    <w:family w:val="auto"/>
    <w:pitch w:val="variable"/>
    <w:sig w:usb0="A00000EF" w:usb1="4000004A" w:usb2="00000000" w:usb3="00000000" w:csb0="00000093" w:csb1="00000000"/>
  </w:font>
  <w:font w:name="CMG Sans SemiBold">
    <w:altName w:val="CMG Sans SemiBold"/>
    <w:panose1 w:val="00000700000000000000"/>
    <w:charset w:val="4D"/>
    <w:family w:val="auto"/>
    <w:pitch w:val="variable"/>
    <w:sig w:usb0="2000020F" w:usb1="00000003" w:usb2="00000000" w:usb3="00000000" w:csb0="00000197" w:csb1="00000000"/>
  </w:font>
  <w:font w:name="CMG Sans Medium">
    <w:altName w:val="CMG Sans Medium"/>
    <w:panose1 w:val="00000600000000000000"/>
    <w:charset w:val="4D"/>
    <w:family w:val="auto"/>
    <w:pitch w:val="variable"/>
    <w:sig w:usb0="2000020F" w:usb1="00000003" w:usb2="00000000" w:usb3="00000000" w:csb0="00000197" w:csb1="00000000"/>
  </w:font>
  <w:font w:name="CMG Sans Black">
    <w:altName w:val="CMG Sans Black"/>
    <w:panose1 w:val="00000A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MG Sans MonoDigits">
    <w:panose1 w:val="000008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C3B18" w14:textId="77777777" w:rsidR="004A4869" w:rsidRDefault="004A4869">
      <w:r>
        <w:separator/>
      </w:r>
    </w:p>
  </w:footnote>
  <w:footnote w:type="continuationSeparator" w:id="0">
    <w:p w14:paraId="1D69D84D" w14:textId="77777777" w:rsidR="004A4869" w:rsidRDefault="004A4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8CEA41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multilevel"/>
    <w:tmpl w:val="98CEA410"/>
    <w:lvl w:ilvl="0">
      <w:start w:val="1"/>
      <w:numFmt w:val="bullet"/>
      <w:lvlText w:val=""/>
      <w:lvlJc w:val="left"/>
      <w:pPr>
        <w:ind w:left="360" w:hanging="360"/>
      </w:pPr>
      <w:rPr>
        <w:rFonts w:ascii="Symbol" w:hAnsi="Symbol"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6E02A97A"/>
    <w:lvl w:ilvl="0" w:tplc="000000C9">
      <w:start w:val="1"/>
      <w:numFmt w:val="bullet"/>
      <w:lvlText w:val="•"/>
      <w:lvlJc w:val="left"/>
      <w:pPr>
        <w:ind w:left="720" w:hanging="360"/>
      </w:pPr>
    </w:lvl>
    <w:lvl w:ilvl="1" w:tplc="0409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98CEA410"/>
    <w:lvl w:ilvl="0">
      <w:start w:val="1"/>
      <w:numFmt w:val="bullet"/>
      <w:lvlText w:val=""/>
      <w:lvlJc w:val="left"/>
      <w:pPr>
        <w:ind w:left="360" w:hanging="360"/>
      </w:pPr>
      <w:rPr>
        <w:rFonts w:ascii="Symbol" w:hAnsi="Symbol"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5"/>
    <w:multiLevelType w:val="multilevel"/>
    <w:tmpl w:val="98CEA410"/>
    <w:lvl w:ilvl="0">
      <w:start w:val="1"/>
      <w:numFmt w:val="bullet"/>
      <w:lvlText w:val=""/>
      <w:lvlJc w:val="left"/>
      <w:pPr>
        <w:ind w:left="360" w:hanging="360"/>
      </w:pPr>
      <w:rPr>
        <w:rFonts w:ascii="Symbol" w:hAnsi="Symbol"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0000006"/>
    <w:multiLevelType w:val="hybridMultilevel"/>
    <w:tmpl w:val="00000006"/>
    <w:lvl w:ilvl="0" w:tplc="000001F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5900B8DE"/>
    <w:lvl w:ilvl="0" w:tplc="00000259">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A184D7E8"/>
    <w:lvl w:ilvl="0" w:tplc="000002BD">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3BB5926"/>
    <w:multiLevelType w:val="hybridMultilevel"/>
    <w:tmpl w:val="7C843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180D81"/>
    <w:multiLevelType w:val="hybridMultilevel"/>
    <w:tmpl w:val="7B7E2D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11A520D1"/>
    <w:multiLevelType w:val="hybridMultilevel"/>
    <w:tmpl w:val="4210CFF2"/>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4" w15:restartNumberingAfterBreak="0">
    <w:nsid w:val="1CE706B8"/>
    <w:multiLevelType w:val="hybridMultilevel"/>
    <w:tmpl w:val="CAB4EE86"/>
    <w:lvl w:ilvl="0" w:tplc="0409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F1E03D3"/>
    <w:multiLevelType w:val="hybridMultilevel"/>
    <w:tmpl w:val="7FC07F9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B11C8"/>
    <w:multiLevelType w:val="hybridMultilevel"/>
    <w:tmpl w:val="CBF0639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7" w15:restartNumberingAfterBreak="0">
    <w:nsid w:val="5CC068BA"/>
    <w:multiLevelType w:val="hybridMultilevel"/>
    <w:tmpl w:val="D3281C6C"/>
    <w:lvl w:ilvl="0" w:tplc="000000C9">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5BE4A52"/>
    <w:multiLevelType w:val="hybridMultilevel"/>
    <w:tmpl w:val="BB729404"/>
    <w:lvl w:ilvl="0" w:tplc="04090011">
      <w:start w:val="1"/>
      <w:numFmt w:val="decimal"/>
      <w:lvlText w:val="%1)"/>
      <w:lvlJc w:val="left"/>
      <w:pPr>
        <w:ind w:left="380" w:hanging="360"/>
      </w:pPr>
    </w:lvl>
    <w:lvl w:ilvl="1" w:tplc="04090017">
      <w:start w:val="1"/>
      <w:numFmt w:val="lowerLetter"/>
      <w:lvlText w:val="%2)"/>
      <w:lvlJc w:val="left"/>
      <w:pPr>
        <w:ind w:left="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511A3F"/>
    <w:multiLevelType w:val="hybridMultilevel"/>
    <w:tmpl w:val="2AAC9638"/>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8"/>
  </w:num>
  <w:num w:numId="2">
    <w:abstractNumId w:val="6"/>
  </w:num>
  <w:num w:numId="3">
    <w:abstractNumId w:val="7"/>
  </w:num>
  <w:num w:numId="4">
    <w:abstractNumId w:val="8"/>
  </w:num>
  <w:num w:numId="5">
    <w:abstractNumId w:val="9"/>
  </w:num>
  <w:num w:numId="6">
    <w:abstractNumId w:val="10"/>
  </w:num>
  <w:num w:numId="7">
    <w:abstractNumId w:val="14"/>
  </w:num>
  <w:num w:numId="8">
    <w:abstractNumId w:val="15"/>
  </w:num>
  <w:num w:numId="9">
    <w:abstractNumId w:val="0"/>
  </w:num>
  <w:num w:numId="10">
    <w:abstractNumId w:val="1"/>
  </w:num>
  <w:num w:numId="11">
    <w:abstractNumId w:val="2"/>
  </w:num>
  <w:num w:numId="12">
    <w:abstractNumId w:val="3"/>
  </w:num>
  <w:num w:numId="13">
    <w:abstractNumId w:val="4"/>
  </w:num>
  <w:num w:numId="14">
    <w:abstractNumId w:val="17"/>
  </w:num>
  <w:num w:numId="15">
    <w:abstractNumId w:val="12"/>
  </w:num>
  <w:num w:numId="16">
    <w:abstractNumId w:val="16"/>
  </w:num>
  <w:num w:numId="17">
    <w:abstractNumId w:val="13"/>
  </w:num>
  <w:num w:numId="18">
    <w:abstractNumId w:val="20"/>
  </w:num>
  <w:num w:numId="19">
    <w:abstractNumId w:val="5"/>
  </w:num>
  <w:num w:numId="20">
    <w:abstractNumId w:val="11"/>
  </w:num>
  <w:num w:numId="2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3"/>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84AF8"/>
    <w:rsid w:val="000A4508"/>
    <w:rsid w:val="000B6088"/>
    <w:rsid w:val="000E6290"/>
    <w:rsid w:val="00102FAC"/>
    <w:rsid w:val="00131B3F"/>
    <w:rsid w:val="0014771C"/>
    <w:rsid w:val="00152F1B"/>
    <w:rsid w:val="00156B4B"/>
    <w:rsid w:val="00165AD4"/>
    <w:rsid w:val="00176E39"/>
    <w:rsid w:val="00192862"/>
    <w:rsid w:val="00192AD3"/>
    <w:rsid w:val="001D5A9A"/>
    <w:rsid w:val="0022085B"/>
    <w:rsid w:val="002805E7"/>
    <w:rsid w:val="002909AB"/>
    <w:rsid w:val="002A19D0"/>
    <w:rsid w:val="002B6568"/>
    <w:rsid w:val="002F02EB"/>
    <w:rsid w:val="00313645"/>
    <w:rsid w:val="00321520"/>
    <w:rsid w:val="00337CDF"/>
    <w:rsid w:val="00341B1D"/>
    <w:rsid w:val="003905BC"/>
    <w:rsid w:val="00397CFD"/>
    <w:rsid w:val="003E4E74"/>
    <w:rsid w:val="003F762B"/>
    <w:rsid w:val="00412335"/>
    <w:rsid w:val="0044062E"/>
    <w:rsid w:val="00440796"/>
    <w:rsid w:val="0044697E"/>
    <w:rsid w:val="004563C9"/>
    <w:rsid w:val="00474CBD"/>
    <w:rsid w:val="004932C1"/>
    <w:rsid w:val="004940EC"/>
    <w:rsid w:val="004A4869"/>
    <w:rsid w:val="004D21F0"/>
    <w:rsid w:val="004F2C4F"/>
    <w:rsid w:val="00540FE0"/>
    <w:rsid w:val="00580265"/>
    <w:rsid w:val="005873C8"/>
    <w:rsid w:val="005E41CC"/>
    <w:rsid w:val="005F2239"/>
    <w:rsid w:val="0061089F"/>
    <w:rsid w:val="00650857"/>
    <w:rsid w:val="00674B80"/>
    <w:rsid w:val="00695CE9"/>
    <w:rsid w:val="0073493F"/>
    <w:rsid w:val="00754FCD"/>
    <w:rsid w:val="007802A5"/>
    <w:rsid w:val="007A7EB8"/>
    <w:rsid w:val="00862D07"/>
    <w:rsid w:val="008917B1"/>
    <w:rsid w:val="00892B39"/>
    <w:rsid w:val="008A3C07"/>
    <w:rsid w:val="008C319A"/>
    <w:rsid w:val="008D57E1"/>
    <w:rsid w:val="008D6CF6"/>
    <w:rsid w:val="009614E0"/>
    <w:rsid w:val="00974A69"/>
    <w:rsid w:val="009876F9"/>
    <w:rsid w:val="009E1AA6"/>
    <w:rsid w:val="00A07DC6"/>
    <w:rsid w:val="00A1722A"/>
    <w:rsid w:val="00A33711"/>
    <w:rsid w:val="00AA0F97"/>
    <w:rsid w:val="00AA6C11"/>
    <w:rsid w:val="00AB7686"/>
    <w:rsid w:val="00AD04EA"/>
    <w:rsid w:val="00B2250A"/>
    <w:rsid w:val="00B24F4F"/>
    <w:rsid w:val="00B50F5A"/>
    <w:rsid w:val="00B65889"/>
    <w:rsid w:val="00B65DDB"/>
    <w:rsid w:val="00B90F6B"/>
    <w:rsid w:val="00B94665"/>
    <w:rsid w:val="00BA6871"/>
    <w:rsid w:val="00BC1553"/>
    <w:rsid w:val="00BF45E5"/>
    <w:rsid w:val="00C30843"/>
    <w:rsid w:val="00C82719"/>
    <w:rsid w:val="00CA7742"/>
    <w:rsid w:val="00CB4A4A"/>
    <w:rsid w:val="00CD6325"/>
    <w:rsid w:val="00CE408F"/>
    <w:rsid w:val="00D136F7"/>
    <w:rsid w:val="00DC09D7"/>
    <w:rsid w:val="00DE4A70"/>
    <w:rsid w:val="00EB4B9B"/>
    <w:rsid w:val="00EF1FA5"/>
    <w:rsid w:val="00F117E1"/>
    <w:rsid w:val="00F17366"/>
    <w:rsid w:val="00F215ED"/>
    <w:rsid w:val="00F27104"/>
    <w:rsid w:val="00F453F9"/>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15</cp:revision>
  <cp:lastPrinted>2020-09-11T17:53:00Z</cp:lastPrinted>
  <dcterms:created xsi:type="dcterms:W3CDTF">2020-10-02T20:42:00Z</dcterms:created>
  <dcterms:modified xsi:type="dcterms:W3CDTF">2021-02-05T19:32:00Z</dcterms:modified>
</cp:coreProperties>
</file>