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96EB2" w14:textId="45B82319" w:rsidR="002F02EB" w:rsidRDefault="003E4E74">
      <w:pPr>
        <w:pStyle w:val="BodyA"/>
        <w:jc w:val="center"/>
        <w:rPr>
          <w:rFonts w:ascii="Calibri" w:hAnsi="Calibri"/>
        </w:rPr>
      </w:pPr>
      <w:r>
        <w:rPr>
          <w:rFonts w:ascii="Calibri" w:hAnsi="Calibri"/>
          <w:noProof/>
          <w14:textOutline w14:w="0" w14:cap="rnd" w14:cmpd="sng" w14:algn="ctr">
            <w14:noFill/>
            <w14:prstDash w14:val="solid"/>
            <w14:bevel/>
          </w14:textOutline>
        </w:rPr>
        <w:drawing>
          <wp:inline distT="0" distB="0" distL="0" distR="0" wp14:anchorId="442762E1" wp14:editId="2982D3A7">
            <wp:extent cx="6015446" cy="2449286"/>
            <wp:effectExtent l="0" t="0" r="4445" b="1905"/>
            <wp:docPr id="1" name="Picture 1"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night sk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041073" cy="2459720"/>
                    </a:xfrm>
                    <a:prstGeom prst="rect">
                      <a:avLst/>
                    </a:prstGeom>
                  </pic:spPr>
                </pic:pic>
              </a:graphicData>
            </a:graphic>
          </wp:inline>
        </w:drawing>
      </w:r>
    </w:p>
    <w:p w14:paraId="3914A54E" w14:textId="06AE1902" w:rsidR="00B65889" w:rsidRPr="00397CFD" w:rsidRDefault="00397CFD">
      <w:pPr>
        <w:pStyle w:val="BodyA"/>
        <w:jc w:val="center"/>
        <w:rPr>
          <w:rFonts w:ascii="Calibri" w:hAnsi="Calibri"/>
          <w:b/>
          <w:bCs/>
          <w:spacing w:val="30"/>
          <w:sz w:val="40"/>
          <w:szCs w:val="40"/>
        </w:rPr>
      </w:pPr>
      <w:r w:rsidRPr="00397CFD">
        <w:rPr>
          <w:rFonts w:ascii="Calibri" w:hAnsi="Calibri"/>
          <w:b/>
          <w:bCs/>
          <w:spacing w:val="30"/>
          <w:sz w:val="40"/>
          <w:szCs w:val="40"/>
        </w:rPr>
        <w:t xml:space="preserve"> </w:t>
      </w:r>
      <w:r w:rsidR="00B65889" w:rsidRPr="00397CFD">
        <w:rPr>
          <w:rFonts w:ascii="Calibri" w:hAnsi="Calibri"/>
          <w:b/>
          <w:bCs/>
          <w:spacing w:val="30"/>
          <w:sz w:val="40"/>
          <w:szCs w:val="40"/>
        </w:rPr>
        <w:t xml:space="preserve"> </w:t>
      </w:r>
    </w:p>
    <w:p w14:paraId="5F17CF8A" w14:textId="77777777" w:rsidR="003E4E74" w:rsidRDefault="003E4E74" w:rsidP="003E4E74">
      <w:pPr>
        <w:autoSpaceDE w:val="0"/>
        <w:autoSpaceDN w:val="0"/>
        <w:adjustRightInd w:val="0"/>
        <w:jc w:val="center"/>
        <w:rPr>
          <w:rFonts w:ascii="CMG Sans ExtraBold Wd" w:eastAsia="Arial Unicode MS" w:hAnsi="CMG Sans ExtraBold Wd" w:cs="CMG Sans ExtraBold Wd"/>
          <w:b/>
          <w:bCs/>
          <w:color w:val="000000"/>
          <w:spacing w:val="70"/>
          <w:kern w:val="1"/>
          <w:sz w:val="28"/>
          <w:szCs w:val="28"/>
          <w:bdr w:val="nil"/>
        </w:rPr>
      </w:pPr>
      <w:r>
        <w:rPr>
          <w:rFonts w:ascii="CMG Sans ExtraBold Wd" w:eastAsia="Arial Unicode MS" w:hAnsi="CMG Sans ExtraBold Wd" w:cs="CMG Sans ExtraBold Wd"/>
          <w:b/>
          <w:bCs/>
          <w:color w:val="000000"/>
          <w:spacing w:val="70"/>
          <w:kern w:val="1"/>
          <w:sz w:val="28"/>
          <w:szCs w:val="28"/>
          <w:bdr w:val="nil"/>
        </w:rPr>
        <w:t>MESSAGE NOTES</w:t>
      </w:r>
    </w:p>
    <w:p w14:paraId="2F81DA71" w14:textId="77777777" w:rsidR="003E4E74" w:rsidRDefault="003E4E74" w:rsidP="003E4E74">
      <w:pPr>
        <w:autoSpaceDE w:val="0"/>
        <w:autoSpaceDN w:val="0"/>
        <w:adjustRightInd w:val="0"/>
        <w:jc w:val="center"/>
        <w:rPr>
          <w:rFonts w:ascii="CMG Sans SemiBold" w:eastAsia="Arial Unicode MS" w:hAnsi="CMG Sans SemiBold" w:cs="CMG Sans SemiBold"/>
          <w:b/>
          <w:bCs/>
          <w:color w:val="000000"/>
          <w:kern w:val="1"/>
          <w:sz w:val="8"/>
          <w:szCs w:val="8"/>
          <w:bdr w:val="nil"/>
        </w:rPr>
      </w:pPr>
      <w:r>
        <w:rPr>
          <w:rFonts w:ascii="CMG Sans SemiBold" w:eastAsia="Arial Unicode MS" w:hAnsi="CMG Sans SemiBold" w:cs="CMG Sans SemiBold"/>
          <w:b/>
          <w:bCs/>
          <w:color w:val="000000"/>
          <w:kern w:val="1"/>
          <w:sz w:val="8"/>
          <w:szCs w:val="8"/>
          <w:bdr w:val="nil"/>
        </w:rPr>
        <w:t xml:space="preserve"> </w:t>
      </w:r>
    </w:p>
    <w:p w14:paraId="773A78BB" w14:textId="77777777" w:rsidR="00CB4A4A" w:rsidRDefault="00CB4A4A" w:rsidP="00CB4A4A">
      <w:pPr>
        <w:autoSpaceDE w:val="0"/>
        <w:autoSpaceDN w:val="0"/>
        <w:adjustRightInd w:val="0"/>
        <w:jc w:val="center"/>
        <w:rPr>
          <w:rFonts w:ascii="CMG Sans SemiBold" w:eastAsia="Arial Unicode MS" w:hAnsi="CMG Sans SemiBold" w:cs="CMG Sans SemiBold"/>
          <w:b/>
          <w:bCs/>
          <w:color w:val="000000"/>
          <w:sz w:val="32"/>
          <w:szCs w:val="32"/>
          <w:bdr w:val="nil"/>
        </w:rPr>
      </w:pPr>
      <w:r>
        <w:rPr>
          <w:rFonts w:ascii="CMG Sans SemiBold" w:eastAsia="Arial Unicode MS" w:hAnsi="CMG Sans SemiBold" w:cs="CMG Sans SemiBold"/>
          <w:b/>
          <w:bCs/>
          <w:color w:val="000000"/>
          <w:sz w:val="32"/>
          <w:szCs w:val="32"/>
          <w:bdr w:val="nil"/>
        </w:rPr>
        <w:t xml:space="preserve">1.17.21  |  CIRCLING THE SUN, Part 3: The Invitation Is </w:t>
      </w:r>
      <w:proofErr w:type="gramStart"/>
      <w:r>
        <w:rPr>
          <w:rFonts w:ascii="CMG Sans SemiBold" w:eastAsia="Arial Unicode MS" w:hAnsi="CMG Sans SemiBold" w:cs="CMG Sans SemiBold"/>
          <w:b/>
          <w:bCs/>
          <w:color w:val="000000"/>
          <w:sz w:val="32"/>
          <w:szCs w:val="32"/>
          <w:bdr w:val="nil"/>
        </w:rPr>
        <w:t>On</w:t>
      </w:r>
      <w:proofErr w:type="gramEnd"/>
      <w:r>
        <w:rPr>
          <w:rFonts w:ascii="CMG Sans SemiBold" w:eastAsia="Arial Unicode MS" w:hAnsi="CMG Sans SemiBold" w:cs="CMG Sans SemiBold"/>
          <w:b/>
          <w:bCs/>
          <w:color w:val="000000"/>
          <w:sz w:val="32"/>
          <w:szCs w:val="32"/>
          <w:bdr w:val="nil"/>
        </w:rPr>
        <w:t xml:space="preserve"> The Table</w:t>
      </w:r>
    </w:p>
    <w:p w14:paraId="1936A242" w14:textId="77777777" w:rsidR="00CB4A4A" w:rsidRDefault="00CB4A4A" w:rsidP="00CB4A4A">
      <w:pPr>
        <w:autoSpaceDE w:val="0"/>
        <w:autoSpaceDN w:val="0"/>
        <w:adjustRightInd w:val="0"/>
        <w:rPr>
          <w:rFonts w:ascii="CMG Sans Medium" w:eastAsia="Arial Unicode MS" w:hAnsi="CMG Sans Medium" w:cs="CMG Sans Medium"/>
          <w:color w:val="000000"/>
          <w:bdr w:val="nil"/>
        </w:rPr>
      </w:pPr>
      <w:r>
        <w:rPr>
          <w:rFonts w:ascii="CMG Sans Medium" w:eastAsia="Arial Unicode MS" w:hAnsi="CMG Sans Medium" w:cs="CMG Sans Medium"/>
          <w:color w:val="000000"/>
          <w:bdr w:val="nil"/>
        </w:rPr>
        <w:t xml:space="preserve">  </w:t>
      </w:r>
    </w:p>
    <w:p w14:paraId="5FFB8F6C" w14:textId="77777777" w:rsidR="00CB4A4A" w:rsidRDefault="00CB4A4A" w:rsidP="00CB4A4A">
      <w:pPr>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 </w:t>
      </w:r>
    </w:p>
    <w:p w14:paraId="50BA0D15" w14:textId="77777777" w:rsidR="00CB4A4A" w:rsidRDefault="00CB4A4A" w:rsidP="00CB4A4A">
      <w:pPr>
        <w:autoSpaceDE w:val="0"/>
        <w:autoSpaceDN w:val="0"/>
        <w:adjustRightInd w:val="0"/>
        <w:jc w:val="center"/>
        <w:rPr>
          <w:rFonts w:ascii="CMG Sans Black" w:eastAsia="Arial Unicode MS" w:hAnsi="CMG Sans Black" w:cs="CMG Sans Black"/>
          <w:b/>
          <w:bCs/>
          <w:color w:val="000000"/>
          <w:bdr w:val="nil"/>
        </w:rPr>
      </w:pPr>
      <w:r>
        <w:rPr>
          <w:rFonts w:ascii="CMG Sans Black" w:eastAsia="Arial Unicode MS" w:hAnsi="CMG Sans Black" w:cs="CMG Sans Black"/>
          <w:b/>
          <w:bCs/>
          <w:color w:val="000000"/>
          <w:bdr w:val="nil"/>
        </w:rPr>
        <w:t>QUESTIONS ON THE TABLE</w:t>
      </w:r>
    </w:p>
    <w:p w14:paraId="0C94B938" w14:textId="77777777" w:rsidR="00CB4A4A" w:rsidRDefault="00CB4A4A" w:rsidP="00CB4A4A">
      <w:pPr>
        <w:autoSpaceDE w:val="0"/>
        <w:autoSpaceDN w:val="0"/>
        <w:adjustRightInd w:val="0"/>
        <w:rPr>
          <w:rFonts w:ascii="CMG Sans Medium" w:eastAsia="Arial Unicode MS" w:hAnsi="CMG Sans Medium" w:cs="CMG Sans Medium"/>
          <w:color w:val="000000"/>
          <w:sz w:val="20"/>
          <w:szCs w:val="20"/>
          <w:bdr w:val="nil"/>
        </w:rPr>
      </w:pPr>
    </w:p>
    <w:p w14:paraId="409263F9" w14:textId="77777777" w:rsidR="00CB4A4A" w:rsidRDefault="00CB4A4A" w:rsidP="00CB4A4A">
      <w:pPr>
        <w:autoSpaceDE w:val="0"/>
        <w:autoSpaceDN w:val="0"/>
        <w:adjustRightInd w:val="0"/>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i/>
          <w:iCs/>
          <w:color w:val="000000"/>
          <w:sz w:val="20"/>
          <w:szCs w:val="20"/>
          <w:bdr w:val="nil"/>
        </w:rPr>
        <w:t xml:space="preserve">Teach us to number our days, that we may gain a heart of wisdom.  </w:t>
      </w:r>
      <w:r>
        <w:rPr>
          <w:rFonts w:ascii="CMG Sans Medium" w:eastAsia="Arial Unicode MS" w:hAnsi="CMG Sans Medium" w:cs="CMG Sans Medium"/>
          <w:b/>
          <w:bCs/>
          <w:color w:val="000000"/>
          <w:sz w:val="20"/>
          <w:szCs w:val="20"/>
          <w:bdr w:val="nil"/>
        </w:rPr>
        <w:t>Psalms 90:12 NIV</w:t>
      </w:r>
    </w:p>
    <w:p w14:paraId="4B121E00" w14:textId="77777777" w:rsidR="00CB4A4A" w:rsidRDefault="00CB4A4A" w:rsidP="00CB4A4A">
      <w:pPr>
        <w:autoSpaceDE w:val="0"/>
        <w:autoSpaceDN w:val="0"/>
        <w:adjustRightInd w:val="0"/>
        <w:jc w:val="center"/>
        <w:rPr>
          <w:rFonts w:ascii="CMG Sans Medium" w:eastAsia="Arial Unicode MS" w:hAnsi="CMG Sans Medium" w:cs="CMG Sans Medium"/>
          <w:b/>
          <w:bCs/>
          <w:color w:val="000000"/>
          <w:sz w:val="20"/>
          <w:szCs w:val="20"/>
          <w:bdr w:val="nil"/>
        </w:rPr>
      </w:pPr>
    </w:p>
    <w:p w14:paraId="1115B7FA" w14:textId="77777777" w:rsidR="00CB4A4A" w:rsidRDefault="00CB4A4A" w:rsidP="00CB4A4A">
      <w:pPr>
        <w:tabs>
          <w:tab w:val="left" w:pos="20"/>
          <w:tab w:val="left" w:pos="163"/>
        </w:tabs>
        <w:autoSpaceDE w:val="0"/>
        <w:autoSpaceDN w:val="0"/>
        <w:adjustRightInd w:val="0"/>
        <w:ind w:left="-1"/>
        <w:rPr>
          <w:rFonts w:ascii="CMG Sans MonoDigits" w:eastAsia="Arial Unicode MS" w:hAnsi="CMG Sans MonoDigits" w:cs="CMG Sans MonoDigits"/>
          <w:b/>
          <w:bCs/>
          <w:color w:val="000000"/>
          <w:sz w:val="18"/>
          <w:szCs w:val="18"/>
          <w:bdr w:val="nil"/>
        </w:rPr>
      </w:pPr>
      <w:r>
        <w:rPr>
          <w:rFonts w:ascii="CMG Sans MonoDigits" w:eastAsia="Arial Unicode MS" w:hAnsi="CMG Sans MonoDigits" w:cs="CMG Sans MonoDigits"/>
          <w:b/>
          <w:bCs/>
          <w:color w:val="000000"/>
          <w:sz w:val="18"/>
          <w:szCs w:val="18"/>
          <w:bdr w:val="nil"/>
        </w:rPr>
        <w:t>What do we want to realize on this trip? What kinds of things would you like to see improved? What kind of changes would you like to make? What sorts of dreams would you want to realize in and through your life?</w:t>
      </w:r>
    </w:p>
    <w:p w14:paraId="093F9A5C" w14:textId="77777777" w:rsidR="00CB4A4A" w:rsidRDefault="00CB4A4A" w:rsidP="00CB4A4A">
      <w:pPr>
        <w:autoSpaceDE w:val="0"/>
        <w:autoSpaceDN w:val="0"/>
        <w:adjustRightInd w:val="0"/>
        <w:rPr>
          <w:rFonts w:ascii="CMG Sans Medium" w:eastAsia="Arial Unicode MS" w:hAnsi="CMG Sans Medium" w:cs="CMG Sans Medium"/>
          <w:color w:val="000000"/>
          <w:sz w:val="20"/>
          <w:szCs w:val="20"/>
          <w:bdr w:val="nil"/>
        </w:rPr>
      </w:pPr>
    </w:p>
    <w:p w14:paraId="68117929" w14:textId="77777777" w:rsidR="00CB4A4A" w:rsidRDefault="00CB4A4A" w:rsidP="00CB4A4A">
      <w:pPr>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God’s #1 for us on the list: that we would gain a ______________________ _______________ with Jesus. </w:t>
      </w:r>
    </w:p>
    <w:p w14:paraId="01620D83" w14:textId="77777777" w:rsidR="00CB4A4A" w:rsidRDefault="00CB4A4A" w:rsidP="00CB4A4A">
      <w:pPr>
        <w:autoSpaceDE w:val="0"/>
        <w:autoSpaceDN w:val="0"/>
        <w:adjustRightInd w:val="0"/>
        <w:rPr>
          <w:rFonts w:ascii="CMG Sans Medium" w:eastAsia="Arial Unicode MS" w:hAnsi="CMG Sans Medium" w:cs="CMG Sans Medium"/>
          <w:color w:val="000000"/>
          <w:sz w:val="20"/>
          <w:szCs w:val="20"/>
          <w:bdr w:val="nil"/>
        </w:rPr>
      </w:pPr>
    </w:p>
    <w:p w14:paraId="29AD187B" w14:textId="77777777" w:rsidR="00CB4A4A" w:rsidRDefault="00CB4A4A" w:rsidP="00CB4A4A">
      <w:pPr>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i/>
          <w:iCs/>
          <w:color w:val="000000"/>
          <w:sz w:val="20"/>
          <w:szCs w:val="20"/>
          <w:bdr w:val="nil"/>
        </w:rPr>
        <w:t>Eternal life means to know and experience You as the only true God, and to know and experience Jesus Christ, as the Son whom You have sent.</w:t>
      </w:r>
      <w:r>
        <w:rPr>
          <w:rFonts w:ascii="CMG Sans Medium" w:eastAsia="Arial Unicode MS" w:hAnsi="CMG Sans Medium" w:cs="CMG Sans Medium"/>
          <w:color w:val="000000"/>
          <w:sz w:val="20"/>
          <w:szCs w:val="20"/>
          <w:bdr w:val="nil"/>
        </w:rPr>
        <w:t xml:space="preserve">  </w:t>
      </w:r>
      <w:r>
        <w:rPr>
          <w:rFonts w:ascii="CMG Sans Medium" w:eastAsia="Arial Unicode MS" w:hAnsi="CMG Sans Medium" w:cs="CMG Sans Medium"/>
          <w:b/>
          <w:bCs/>
          <w:color w:val="000000"/>
          <w:sz w:val="20"/>
          <w:szCs w:val="20"/>
          <w:bdr w:val="nil"/>
        </w:rPr>
        <w:t>JOHN 17:13 TPT</w:t>
      </w:r>
    </w:p>
    <w:p w14:paraId="709101DF" w14:textId="7B5AA895" w:rsidR="00CB4A4A" w:rsidRDefault="00CB4A4A" w:rsidP="00CB4A4A">
      <w:pPr>
        <w:autoSpaceDE w:val="0"/>
        <w:autoSpaceDN w:val="0"/>
        <w:adjustRightInd w:val="0"/>
        <w:jc w:val="center"/>
        <w:rPr>
          <w:rFonts w:ascii="CMG Sans Medium" w:eastAsia="Arial Unicode MS" w:hAnsi="CMG Sans Medium" w:cs="CMG Sans Medium"/>
          <w:b/>
          <w:bCs/>
          <w:color w:val="000000"/>
          <w:sz w:val="20"/>
          <w:szCs w:val="20"/>
          <w:bdr w:val="nil"/>
        </w:rPr>
      </w:pPr>
    </w:p>
    <w:p w14:paraId="600261F3" w14:textId="77777777" w:rsidR="00CB4A4A" w:rsidRDefault="00CB4A4A" w:rsidP="00CB4A4A">
      <w:pPr>
        <w:autoSpaceDE w:val="0"/>
        <w:autoSpaceDN w:val="0"/>
        <w:adjustRightInd w:val="0"/>
        <w:jc w:val="center"/>
        <w:rPr>
          <w:rFonts w:ascii="CMG Sans Medium" w:eastAsia="Arial Unicode MS" w:hAnsi="CMG Sans Medium" w:cs="CMG Sans Medium"/>
          <w:b/>
          <w:bCs/>
          <w:color w:val="000000"/>
          <w:sz w:val="20"/>
          <w:szCs w:val="20"/>
          <w:bdr w:val="nil"/>
        </w:rPr>
      </w:pPr>
    </w:p>
    <w:p w14:paraId="0601AF87" w14:textId="77777777" w:rsidR="00CB4A4A" w:rsidRDefault="00CB4A4A" w:rsidP="00CB4A4A">
      <w:pPr>
        <w:autoSpaceDE w:val="0"/>
        <w:autoSpaceDN w:val="0"/>
        <w:adjustRightInd w:val="0"/>
        <w:jc w:val="center"/>
        <w:rPr>
          <w:rFonts w:ascii="CMG Sans Black" w:eastAsia="Arial Unicode MS" w:hAnsi="CMG Sans Black" w:cs="CMG Sans Black"/>
          <w:b/>
          <w:bCs/>
          <w:color w:val="000000"/>
          <w:bdr w:val="nil"/>
        </w:rPr>
      </w:pPr>
      <w:r>
        <w:rPr>
          <w:rFonts w:ascii="CMG Sans Black" w:eastAsia="Arial Unicode MS" w:hAnsi="CMG Sans Black" w:cs="CMG Sans Black"/>
          <w:b/>
          <w:bCs/>
          <w:color w:val="000000"/>
          <w:bdr w:val="nil"/>
        </w:rPr>
        <w:t>WALKING WITH GOD</w:t>
      </w:r>
    </w:p>
    <w:p w14:paraId="09B7924E" w14:textId="77777777" w:rsidR="00CB4A4A" w:rsidRDefault="00CB4A4A" w:rsidP="00CB4A4A">
      <w:pPr>
        <w:autoSpaceDE w:val="0"/>
        <w:autoSpaceDN w:val="0"/>
        <w:adjustRightInd w:val="0"/>
        <w:jc w:val="center"/>
        <w:rPr>
          <w:rFonts w:ascii="CMG Sans Medium" w:eastAsia="Arial Unicode MS" w:hAnsi="CMG Sans Medium" w:cs="CMG Sans Medium"/>
          <w:b/>
          <w:bCs/>
          <w:color w:val="000000"/>
          <w:sz w:val="20"/>
          <w:szCs w:val="20"/>
          <w:bdr w:val="nil"/>
        </w:rPr>
      </w:pPr>
    </w:p>
    <w:p w14:paraId="62748004" w14:textId="77777777" w:rsidR="00CB4A4A" w:rsidRDefault="00CB4A4A" w:rsidP="00CB4A4A">
      <w:pPr>
        <w:autoSpaceDE w:val="0"/>
        <w:autoSpaceDN w:val="0"/>
        <w:adjustRightInd w:val="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When Jared had lived 162 years, he became the father of Enoch. After he became the father of Enoch, Jared lived 800 years and had other sons and daughters. Altogether, Jared lived a total of 962 years, and then he died. </w:t>
      </w:r>
    </w:p>
    <w:p w14:paraId="2A6016CF" w14:textId="77777777" w:rsidR="00CB4A4A" w:rsidRDefault="00CB4A4A" w:rsidP="00CB4A4A">
      <w:pPr>
        <w:autoSpaceDE w:val="0"/>
        <w:autoSpaceDN w:val="0"/>
        <w:adjustRightInd w:val="0"/>
        <w:rPr>
          <w:rFonts w:ascii="CMG Sans Medium" w:eastAsia="Arial Unicode MS" w:hAnsi="CMG Sans Medium" w:cs="CMG Sans Medium"/>
          <w:i/>
          <w:iCs/>
          <w:color w:val="000000"/>
          <w:sz w:val="20"/>
          <w:szCs w:val="20"/>
          <w:bdr w:val="nil"/>
        </w:rPr>
      </w:pPr>
    </w:p>
    <w:p w14:paraId="4357D89E" w14:textId="77777777" w:rsidR="00CB4A4A" w:rsidRDefault="00CB4A4A" w:rsidP="00CB4A4A">
      <w:pPr>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i/>
          <w:iCs/>
          <w:color w:val="000000"/>
          <w:sz w:val="20"/>
          <w:szCs w:val="20"/>
          <w:bdr w:val="nil"/>
        </w:rPr>
        <w:t xml:space="preserve">When Enoch had lived 65 years, he became the father of Methuselah. After he became the father of Methuselah, Enoch walked faithfully with God 300 years and had other sons and daughters. Altogether, Enoch lived a total of 365 years. Enoch walked faithfully with God; then he was no more, because God took him away. </w:t>
      </w:r>
      <w:r>
        <w:rPr>
          <w:rFonts w:ascii="CMG Sans Medium" w:eastAsia="Arial Unicode MS" w:hAnsi="CMG Sans Medium" w:cs="CMG Sans Medium"/>
          <w:color w:val="000000"/>
          <w:sz w:val="20"/>
          <w:szCs w:val="20"/>
          <w:bdr w:val="nil"/>
        </w:rPr>
        <w:t xml:space="preserve"> </w:t>
      </w:r>
      <w:r>
        <w:rPr>
          <w:rFonts w:ascii="CMG Sans Medium" w:eastAsia="Arial Unicode MS" w:hAnsi="CMG Sans Medium" w:cs="CMG Sans Medium"/>
          <w:b/>
          <w:bCs/>
          <w:color w:val="000000"/>
          <w:sz w:val="20"/>
          <w:szCs w:val="20"/>
          <w:bdr w:val="nil"/>
        </w:rPr>
        <w:t>GENESIS 5:18-24 NIV</w:t>
      </w:r>
    </w:p>
    <w:p w14:paraId="1C1E01F0" w14:textId="56749100" w:rsidR="00CB4A4A" w:rsidRDefault="00CB4A4A" w:rsidP="00CB4A4A">
      <w:pPr>
        <w:autoSpaceDE w:val="0"/>
        <w:autoSpaceDN w:val="0"/>
        <w:adjustRightInd w:val="0"/>
        <w:jc w:val="center"/>
        <w:rPr>
          <w:rFonts w:ascii="CMG Sans Medium" w:eastAsia="Arial Unicode MS" w:hAnsi="CMG Sans Medium" w:cs="CMG Sans Medium"/>
          <w:b/>
          <w:bCs/>
          <w:color w:val="000000"/>
          <w:sz w:val="20"/>
          <w:szCs w:val="20"/>
          <w:bdr w:val="nil"/>
        </w:rPr>
      </w:pPr>
    </w:p>
    <w:p w14:paraId="50EB9227" w14:textId="77777777" w:rsidR="00CB4A4A" w:rsidRDefault="00CB4A4A" w:rsidP="00CB4A4A">
      <w:pPr>
        <w:autoSpaceDE w:val="0"/>
        <w:autoSpaceDN w:val="0"/>
        <w:adjustRightInd w:val="0"/>
        <w:jc w:val="center"/>
        <w:rPr>
          <w:rFonts w:ascii="CMG Sans Medium" w:eastAsia="Arial Unicode MS" w:hAnsi="CMG Sans Medium" w:cs="CMG Sans Medium"/>
          <w:b/>
          <w:bCs/>
          <w:color w:val="000000"/>
          <w:sz w:val="20"/>
          <w:szCs w:val="20"/>
          <w:bdr w:val="nil"/>
        </w:rPr>
      </w:pPr>
    </w:p>
    <w:p w14:paraId="463D142D" w14:textId="77777777" w:rsidR="00CB4A4A" w:rsidRDefault="00CB4A4A" w:rsidP="00CB4A4A">
      <w:pPr>
        <w:autoSpaceDE w:val="0"/>
        <w:autoSpaceDN w:val="0"/>
        <w:adjustRightInd w:val="0"/>
        <w:jc w:val="center"/>
        <w:rPr>
          <w:rFonts w:ascii="CMG Sans Black" w:eastAsia="Arial Unicode MS" w:hAnsi="CMG Sans Black" w:cs="CMG Sans Black"/>
          <w:b/>
          <w:bCs/>
          <w:color w:val="000000"/>
          <w:bdr w:val="nil"/>
        </w:rPr>
      </w:pPr>
      <w:r>
        <w:rPr>
          <w:rFonts w:ascii="CMG Sans Black" w:eastAsia="Arial Unicode MS" w:hAnsi="CMG Sans Black" w:cs="CMG Sans Black"/>
          <w:b/>
          <w:bCs/>
          <w:color w:val="000000"/>
          <w:bdr w:val="nil"/>
        </w:rPr>
        <w:t xml:space="preserve">OUR EXCUSES TO SKIP THE WALK </w:t>
      </w:r>
    </w:p>
    <w:p w14:paraId="303BE0D5" w14:textId="77777777" w:rsidR="00CB4A4A" w:rsidRDefault="00CB4A4A" w:rsidP="00CB4A4A">
      <w:pPr>
        <w:autoSpaceDE w:val="0"/>
        <w:autoSpaceDN w:val="0"/>
        <w:adjustRightInd w:val="0"/>
        <w:rPr>
          <w:rFonts w:ascii="CMG Sans Medium" w:eastAsia="Arial Unicode MS" w:hAnsi="CMG Sans Medium" w:cs="CMG Sans Medium"/>
          <w:color w:val="000000"/>
          <w:sz w:val="20"/>
          <w:szCs w:val="20"/>
          <w:bdr w:val="nil"/>
        </w:rPr>
      </w:pPr>
    </w:p>
    <w:p w14:paraId="042D2718" w14:textId="77777777" w:rsidR="00CB4A4A" w:rsidRPr="00CB4A4A" w:rsidRDefault="00CB4A4A" w:rsidP="00CB4A4A">
      <w:pPr>
        <w:pStyle w:val="ListParagraph"/>
        <w:numPr>
          <w:ilvl w:val="0"/>
          <w:numId w:val="17"/>
        </w:numPr>
        <w:tabs>
          <w:tab w:val="left" w:pos="20"/>
          <w:tab w:val="left" w:pos="163"/>
        </w:tabs>
        <w:autoSpaceDE w:val="0"/>
        <w:autoSpaceDN w:val="0"/>
        <w:adjustRightInd w:val="0"/>
        <w:rPr>
          <w:rFonts w:ascii="CMG Sans Medium" w:hAnsi="CMG Sans Medium" w:cs="CMG Sans Medium"/>
          <w:i/>
          <w:iCs/>
          <w:sz w:val="20"/>
          <w:szCs w:val="20"/>
        </w:rPr>
      </w:pPr>
      <w:r w:rsidRPr="00CB4A4A">
        <w:rPr>
          <w:rFonts w:ascii="CMG Sans Medium" w:hAnsi="CMG Sans Medium" w:cs="CMG Sans Medium"/>
          <w:sz w:val="20"/>
          <w:szCs w:val="20"/>
        </w:rPr>
        <w:t>“</w:t>
      </w:r>
      <w:r w:rsidRPr="00CB4A4A">
        <w:rPr>
          <w:rFonts w:ascii="CMG Sans Medium" w:hAnsi="CMG Sans Medium" w:cs="CMG Sans Medium"/>
          <w:i/>
          <w:iCs/>
          <w:sz w:val="20"/>
          <w:szCs w:val="20"/>
        </w:rPr>
        <w:t>I'm in a ____________ ________________________ right now.”</w:t>
      </w:r>
    </w:p>
    <w:p w14:paraId="534183C8" w14:textId="77777777" w:rsidR="00CB4A4A" w:rsidRPr="00CB4A4A" w:rsidRDefault="00CB4A4A" w:rsidP="00CB4A4A">
      <w:pPr>
        <w:pStyle w:val="ListParagraph"/>
        <w:numPr>
          <w:ilvl w:val="0"/>
          <w:numId w:val="17"/>
        </w:numPr>
        <w:tabs>
          <w:tab w:val="left" w:pos="20"/>
          <w:tab w:val="left" w:pos="163"/>
        </w:tabs>
        <w:autoSpaceDE w:val="0"/>
        <w:autoSpaceDN w:val="0"/>
        <w:adjustRightInd w:val="0"/>
        <w:rPr>
          <w:rFonts w:ascii="CMG Sans Medium" w:hAnsi="CMG Sans Medium" w:cs="CMG Sans Medium"/>
          <w:i/>
          <w:iCs/>
          <w:sz w:val="20"/>
          <w:szCs w:val="20"/>
        </w:rPr>
      </w:pPr>
      <w:r w:rsidRPr="00CB4A4A">
        <w:rPr>
          <w:rFonts w:ascii="CMG Sans Medium" w:hAnsi="CMG Sans Medium" w:cs="CMG Sans Medium"/>
          <w:i/>
          <w:iCs/>
          <w:sz w:val="20"/>
          <w:szCs w:val="20"/>
        </w:rPr>
        <w:t>“I can't even fathom that anyone would _____________ _________.”</w:t>
      </w:r>
    </w:p>
    <w:p w14:paraId="1369751D" w14:textId="77777777" w:rsidR="00CB4A4A" w:rsidRPr="00CB4A4A" w:rsidRDefault="00CB4A4A" w:rsidP="00CB4A4A">
      <w:pPr>
        <w:pStyle w:val="ListParagraph"/>
        <w:numPr>
          <w:ilvl w:val="0"/>
          <w:numId w:val="17"/>
        </w:numPr>
        <w:tabs>
          <w:tab w:val="left" w:pos="20"/>
          <w:tab w:val="left" w:pos="163"/>
        </w:tabs>
        <w:autoSpaceDE w:val="0"/>
        <w:autoSpaceDN w:val="0"/>
        <w:adjustRightInd w:val="0"/>
        <w:rPr>
          <w:rFonts w:ascii="CMG Sans Medium" w:hAnsi="CMG Sans Medium" w:cs="CMG Sans Medium"/>
          <w:i/>
          <w:iCs/>
          <w:sz w:val="20"/>
          <w:szCs w:val="20"/>
        </w:rPr>
      </w:pPr>
      <w:r w:rsidRPr="00CB4A4A">
        <w:rPr>
          <w:rFonts w:ascii="CMG Sans Medium" w:hAnsi="CMG Sans Medium" w:cs="CMG Sans Medium"/>
          <w:i/>
          <w:iCs/>
          <w:sz w:val="20"/>
          <w:szCs w:val="20"/>
        </w:rPr>
        <w:t xml:space="preserve">“No. ________ _________________.” </w:t>
      </w:r>
    </w:p>
    <w:p w14:paraId="4FBE8AC3" w14:textId="77777777" w:rsidR="00CB4A4A" w:rsidRPr="00CB4A4A" w:rsidRDefault="00CB4A4A" w:rsidP="00CB4A4A">
      <w:pPr>
        <w:pStyle w:val="ListParagraph"/>
        <w:numPr>
          <w:ilvl w:val="0"/>
          <w:numId w:val="17"/>
        </w:numPr>
        <w:tabs>
          <w:tab w:val="left" w:pos="20"/>
          <w:tab w:val="left" w:pos="163"/>
        </w:tabs>
        <w:autoSpaceDE w:val="0"/>
        <w:autoSpaceDN w:val="0"/>
        <w:adjustRightInd w:val="0"/>
        <w:rPr>
          <w:rFonts w:ascii="CMG Sans Medium" w:hAnsi="CMG Sans Medium" w:cs="CMG Sans Medium"/>
          <w:i/>
          <w:iCs/>
          <w:sz w:val="20"/>
          <w:szCs w:val="20"/>
        </w:rPr>
      </w:pPr>
      <w:r w:rsidRPr="00CB4A4A">
        <w:rPr>
          <w:rFonts w:ascii="CMG Sans Medium" w:hAnsi="CMG Sans Medium" w:cs="CMG Sans Medium"/>
          <w:i/>
          <w:iCs/>
          <w:sz w:val="20"/>
          <w:szCs w:val="20"/>
        </w:rPr>
        <w:t>“I’ve got _________ ____________________.”</w:t>
      </w:r>
    </w:p>
    <w:p w14:paraId="5BDE41A4" w14:textId="11D4B6AE" w:rsidR="00CB4A4A" w:rsidRDefault="00CB4A4A" w:rsidP="00CB4A4A">
      <w:pPr>
        <w:autoSpaceDE w:val="0"/>
        <w:autoSpaceDN w:val="0"/>
        <w:adjustRightInd w:val="0"/>
        <w:jc w:val="center"/>
        <w:rPr>
          <w:rFonts w:ascii="CMG Sans Medium" w:eastAsia="Arial Unicode MS" w:hAnsi="CMG Sans Medium" w:cs="CMG Sans Medium"/>
          <w:b/>
          <w:bCs/>
          <w:color w:val="000000"/>
          <w:sz w:val="20"/>
          <w:szCs w:val="20"/>
          <w:bdr w:val="nil"/>
        </w:rPr>
      </w:pPr>
    </w:p>
    <w:p w14:paraId="78891282" w14:textId="77777777" w:rsidR="00CB4A4A" w:rsidRDefault="00CB4A4A" w:rsidP="00CB4A4A">
      <w:pPr>
        <w:autoSpaceDE w:val="0"/>
        <w:autoSpaceDN w:val="0"/>
        <w:adjustRightInd w:val="0"/>
        <w:jc w:val="center"/>
        <w:rPr>
          <w:rFonts w:ascii="CMG Sans Black" w:eastAsia="Arial Unicode MS" w:hAnsi="CMG Sans Black" w:cs="CMG Sans Black"/>
          <w:b/>
          <w:bCs/>
          <w:color w:val="000000"/>
          <w:bdr w:val="nil"/>
        </w:rPr>
      </w:pPr>
      <w:r>
        <w:rPr>
          <w:rFonts w:ascii="CMG Sans Black" w:eastAsia="Arial Unicode MS" w:hAnsi="CMG Sans Black" w:cs="CMG Sans Black"/>
          <w:b/>
          <w:bCs/>
          <w:color w:val="000000"/>
          <w:bdr w:val="nil"/>
        </w:rPr>
        <w:lastRenderedPageBreak/>
        <w:t xml:space="preserve">WALKING IT OUT </w:t>
      </w:r>
    </w:p>
    <w:p w14:paraId="3D97EE94" w14:textId="77777777" w:rsidR="00CB4A4A" w:rsidRDefault="00CB4A4A" w:rsidP="00CB4A4A">
      <w:pPr>
        <w:autoSpaceDE w:val="0"/>
        <w:autoSpaceDN w:val="0"/>
        <w:adjustRightInd w:val="0"/>
        <w:rPr>
          <w:rFonts w:ascii="CMG Sans Medium" w:eastAsia="Arial Unicode MS" w:hAnsi="CMG Sans Medium" w:cs="CMG Sans Medium"/>
          <w:color w:val="000000"/>
          <w:sz w:val="20"/>
          <w:szCs w:val="20"/>
          <w:bdr w:val="nil"/>
        </w:rPr>
      </w:pPr>
    </w:p>
    <w:p w14:paraId="08A8663B" w14:textId="77777777" w:rsidR="00CB4A4A" w:rsidRDefault="00CB4A4A" w:rsidP="00CB4A4A">
      <w:pPr>
        <w:numPr>
          <w:ilvl w:val="0"/>
          <w:numId w:val="11"/>
        </w:numPr>
        <w:tabs>
          <w:tab w:val="left" w:pos="20"/>
          <w:tab w:val="left" w:pos="163"/>
        </w:tabs>
        <w:autoSpaceDE w:val="0"/>
        <w:autoSpaceDN w:val="0"/>
        <w:adjustRightInd w:val="0"/>
        <w:ind w:left="163" w:hanging="164"/>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The most powerful word, that can change everything about this trip around the sun: __________________.</w:t>
      </w:r>
    </w:p>
    <w:p w14:paraId="3F669D55" w14:textId="77777777" w:rsidR="00CB4A4A" w:rsidRDefault="00CB4A4A" w:rsidP="00CB4A4A">
      <w:pPr>
        <w:autoSpaceDE w:val="0"/>
        <w:autoSpaceDN w:val="0"/>
        <w:adjustRightInd w:val="0"/>
        <w:rPr>
          <w:rFonts w:ascii="CMG Sans Medium" w:eastAsia="Arial Unicode MS" w:hAnsi="CMG Sans Medium" w:cs="CMG Sans Medium"/>
          <w:color w:val="000000"/>
          <w:sz w:val="20"/>
          <w:szCs w:val="20"/>
          <w:bdr w:val="nil"/>
        </w:rPr>
      </w:pPr>
    </w:p>
    <w:p w14:paraId="5EAE8CAF" w14:textId="77777777" w:rsidR="00CB4A4A" w:rsidRDefault="00CB4A4A" w:rsidP="00CB4A4A">
      <w:pPr>
        <w:autoSpaceDE w:val="0"/>
        <w:autoSpaceDN w:val="0"/>
        <w:adjustRightInd w:val="0"/>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b/>
          <w:bCs/>
          <w:color w:val="000000"/>
          <w:sz w:val="20"/>
          <w:szCs w:val="20"/>
          <w:bdr w:val="nil"/>
        </w:rPr>
        <w:t>The invitation to walk with God means:</w:t>
      </w:r>
    </w:p>
    <w:p w14:paraId="6958085D" w14:textId="77777777" w:rsidR="00CB4A4A" w:rsidRDefault="00CB4A4A" w:rsidP="00CB4A4A">
      <w:pPr>
        <w:autoSpaceDE w:val="0"/>
        <w:autoSpaceDN w:val="0"/>
        <w:adjustRightInd w:val="0"/>
        <w:rPr>
          <w:rFonts w:ascii="CMG Sans MonoDigits" w:eastAsia="Arial Unicode MS" w:hAnsi="CMG Sans MonoDigits" w:cs="CMG Sans MonoDigits"/>
          <w:b/>
          <w:bCs/>
          <w:color w:val="000000"/>
          <w:sz w:val="20"/>
          <w:szCs w:val="20"/>
          <w:bdr w:val="nil"/>
        </w:rPr>
      </w:pPr>
    </w:p>
    <w:p w14:paraId="7145BC1D" w14:textId="77777777" w:rsidR="00CB4A4A" w:rsidRPr="00CB4A4A" w:rsidRDefault="00CB4A4A" w:rsidP="00CB4A4A">
      <w:pPr>
        <w:pStyle w:val="ListParagraph"/>
        <w:numPr>
          <w:ilvl w:val="0"/>
          <w:numId w:val="18"/>
        </w:numPr>
        <w:tabs>
          <w:tab w:val="left" w:pos="20"/>
          <w:tab w:val="left" w:pos="327"/>
        </w:tabs>
        <w:autoSpaceDE w:val="0"/>
        <w:autoSpaceDN w:val="0"/>
        <w:adjustRightInd w:val="0"/>
        <w:rPr>
          <w:rFonts w:ascii="CMG Sans Medium" w:hAnsi="CMG Sans Medium" w:cs="CMG Sans Medium"/>
          <w:sz w:val="20"/>
          <w:szCs w:val="20"/>
        </w:rPr>
      </w:pPr>
      <w:r w:rsidRPr="00CB4A4A">
        <w:rPr>
          <w:rFonts w:ascii="CMG Sans Medium" w:hAnsi="CMG Sans Medium" w:cs="CMG Sans Medium"/>
          <w:sz w:val="20"/>
          <w:szCs w:val="20"/>
        </w:rPr>
        <w:t xml:space="preserve">That as I go, I would be ____________________ of the presence of God. </w:t>
      </w:r>
    </w:p>
    <w:p w14:paraId="1B4E86B2" w14:textId="77777777" w:rsidR="00CB4A4A" w:rsidRPr="00CB4A4A" w:rsidRDefault="00CB4A4A" w:rsidP="00CB4A4A">
      <w:pPr>
        <w:pStyle w:val="ListParagraph"/>
        <w:numPr>
          <w:ilvl w:val="0"/>
          <w:numId w:val="18"/>
        </w:numPr>
        <w:tabs>
          <w:tab w:val="left" w:pos="20"/>
          <w:tab w:val="left" w:pos="327"/>
        </w:tabs>
        <w:autoSpaceDE w:val="0"/>
        <w:autoSpaceDN w:val="0"/>
        <w:adjustRightInd w:val="0"/>
        <w:rPr>
          <w:rFonts w:ascii="CMG Sans Medium" w:hAnsi="CMG Sans Medium" w:cs="CMG Sans Medium"/>
          <w:sz w:val="20"/>
          <w:szCs w:val="20"/>
        </w:rPr>
      </w:pPr>
      <w:r w:rsidRPr="00CB4A4A">
        <w:rPr>
          <w:rFonts w:ascii="CMG Sans Medium" w:hAnsi="CMG Sans Medium" w:cs="CMG Sans Medium"/>
          <w:sz w:val="20"/>
          <w:szCs w:val="20"/>
        </w:rPr>
        <w:t xml:space="preserve">That as I go, I would have </w:t>
      </w:r>
      <w:proofErr w:type="spellStart"/>
      <w:r w:rsidRPr="00CB4A4A">
        <w:rPr>
          <w:rFonts w:ascii="CMG Sans Medium" w:hAnsi="CMG Sans Medium" w:cs="CMG Sans Medium"/>
          <w:sz w:val="20"/>
          <w:szCs w:val="20"/>
        </w:rPr>
        <w:t>a</w:t>
      </w:r>
      <w:proofErr w:type="spellEnd"/>
      <w:r w:rsidRPr="00CB4A4A">
        <w:rPr>
          <w:rFonts w:ascii="CMG Sans Medium" w:hAnsi="CMG Sans Medium" w:cs="CMG Sans Medium"/>
          <w:sz w:val="20"/>
          <w:szCs w:val="20"/>
        </w:rPr>
        <w:t xml:space="preserve"> ___________________________ appreciation for the person of God.</w:t>
      </w:r>
    </w:p>
    <w:p w14:paraId="2E920C58" w14:textId="77777777" w:rsidR="00CB4A4A" w:rsidRPr="00CB4A4A" w:rsidRDefault="00CB4A4A" w:rsidP="00CB4A4A">
      <w:pPr>
        <w:pStyle w:val="ListParagraph"/>
        <w:numPr>
          <w:ilvl w:val="0"/>
          <w:numId w:val="18"/>
        </w:numPr>
        <w:tabs>
          <w:tab w:val="left" w:pos="20"/>
          <w:tab w:val="left" w:pos="327"/>
        </w:tabs>
        <w:autoSpaceDE w:val="0"/>
        <w:autoSpaceDN w:val="0"/>
        <w:adjustRightInd w:val="0"/>
        <w:rPr>
          <w:rFonts w:ascii="CMG Sans Medium" w:hAnsi="CMG Sans Medium" w:cs="CMG Sans Medium"/>
          <w:sz w:val="20"/>
          <w:szCs w:val="20"/>
        </w:rPr>
      </w:pPr>
      <w:r w:rsidRPr="00CB4A4A">
        <w:rPr>
          <w:rFonts w:ascii="CMG Sans Medium" w:hAnsi="CMG Sans Medium" w:cs="CMG Sans Medium"/>
          <w:sz w:val="20"/>
          <w:szCs w:val="20"/>
        </w:rPr>
        <w:t>As I get to know Him, I will also begin to acknowledge His ___________________________________.</w:t>
      </w:r>
    </w:p>
    <w:p w14:paraId="33F04FDB" w14:textId="77777777" w:rsidR="00CB4A4A" w:rsidRDefault="00CB4A4A" w:rsidP="00CB4A4A">
      <w:pPr>
        <w:autoSpaceDE w:val="0"/>
        <w:autoSpaceDN w:val="0"/>
        <w:adjustRightInd w:val="0"/>
        <w:rPr>
          <w:rFonts w:ascii="CMG Sans Medium" w:eastAsia="Arial Unicode MS" w:hAnsi="CMG Sans Medium" w:cs="CMG Sans Medium"/>
          <w:color w:val="000000"/>
          <w:sz w:val="20"/>
          <w:szCs w:val="20"/>
          <w:bdr w:val="nil"/>
        </w:rPr>
      </w:pPr>
    </w:p>
    <w:p w14:paraId="25344DC4" w14:textId="77777777" w:rsidR="00CB4A4A" w:rsidRDefault="00CB4A4A" w:rsidP="00CB4A4A">
      <w:pPr>
        <w:autoSpaceDE w:val="0"/>
        <w:autoSpaceDN w:val="0"/>
        <w:adjustRightInd w:val="0"/>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i/>
          <w:iCs/>
          <w:color w:val="000000"/>
          <w:sz w:val="20"/>
          <w:szCs w:val="20"/>
          <w:bdr w:val="nil"/>
        </w:rPr>
        <w:t xml:space="preserve">By faith Enoch was taken from this life, so that he did not experience death: “He could not be found, because God had taken him away.” For before he was taken, he was commended as one who pleased God. And without faith it is impossible to please God, because anyone who comes to him must believe that he exists and that he rewards those who earnestly seek him. </w:t>
      </w:r>
      <w:r>
        <w:rPr>
          <w:rFonts w:ascii="CMG Sans Medium" w:eastAsia="Arial Unicode MS" w:hAnsi="CMG Sans Medium" w:cs="CMG Sans Medium"/>
          <w:color w:val="000000"/>
          <w:sz w:val="20"/>
          <w:szCs w:val="20"/>
          <w:bdr w:val="nil"/>
        </w:rPr>
        <w:t xml:space="preserve"> </w:t>
      </w:r>
      <w:r>
        <w:rPr>
          <w:rFonts w:ascii="CMG Sans Medium" w:eastAsia="Arial Unicode MS" w:hAnsi="CMG Sans Medium" w:cs="CMG Sans Medium"/>
          <w:b/>
          <w:bCs/>
          <w:color w:val="000000"/>
          <w:sz w:val="20"/>
          <w:szCs w:val="20"/>
          <w:bdr w:val="nil"/>
        </w:rPr>
        <w:t>Hebrews 11:5-6 NIV</w:t>
      </w:r>
    </w:p>
    <w:p w14:paraId="62981D6F" w14:textId="77777777" w:rsidR="00CB4A4A" w:rsidRDefault="00CB4A4A" w:rsidP="00CB4A4A">
      <w:pPr>
        <w:autoSpaceDE w:val="0"/>
        <w:autoSpaceDN w:val="0"/>
        <w:adjustRightInd w:val="0"/>
        <w:rPr>
          <w:rFonts w:ascii="CMG Sans Medium" w:eastAsia="Arial Unicode MS" w:hAnsi="CMG Sans Medium" w:cs="CMG Sans Medium"/>
          <w:b/>
          <w:bCs/>
          <w:color w:val="000000"/>
          <w:sz w:val="20"/>
          <w:szCs w:val="20"/>
          <w:bdr w:val="nil"/>
        </w:rPr>
      </w:pPr>
    </w:p>
    <w:p w14:paraId="00AE253D" w14:textId="77777777" w:rsidR="00CB4A4A" w:rsidRDefault="00CB4A4A" w:rsidP="00CB4A4A">
      <w:pPr>
        <w:autoSpaceDE w:val="0"/>
        <w:autoSpaceDN w:val="0"/>
        <w:adjustRightInd w:val="0"/>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b/>
          <w:bCs/>
          <w:color w:val="000000"/>
          <w:sz w:val="20"/>
          <w:szCs w:val="20"/>
          <w:bdr w:val="nil"/>
        </w:rPr>
        <w:t>EARNESTLY SEEK GOD:</w:t>
      </w:r>
    </w:p>
    <w:p w14:paraId="33D73694" w14:textId="77777777" w:rsidR="00CB4A4A" w:rsidRDefault="00CB4A4A" w:rsidP="00CB4A4A">
      <w:pPr>
        <w:autoSpaceDE w:val="0"/>
        <w:autoSpaceDN w:val="0"/>
        <w:adjustRightInd w:val="0"/>
        <w:rPr>
          <w:rFonts w:ascii="CMG Sans Medium" w:eastAsia="Arial Unicode MS" w:hAnsi="CMG Sans Medium" w:cs="CMG Sans Medium"/>
          <w:b/>
          <w:bCs/>
          <w:color w:val="000000"/>
          <w:sz w:val="20"/>
          <w:szCs w:val="20"/>
          <w:bdr w:val="nil"/>
        </w:rPr>
      </w:pPr>
    </w:p>
    <w:p w14:paraId="77FFAA23" w14:textId="77777777" w:rsidR="00CB4A4A" w:rsidRDefault="00CB4A4A" w:rsidP="00CB4A4A">
      <w:pPr>
        <w:numPr>
          <w:ilvl w:val="0"/>
          <w:numId w:val="13"/>
        </w:numPr>
        <w:tabs>
          <w:tab w:val="left" w:pos="20"/>
          <w:tab w:val="left" w:pos="327"/>
        </w:tabs>
        <w:autoSpaceDE w:val="0"/>
        <w:autoSpaceDN w:val="0"/>
        <w:adjustRightInd w:val="0"/>
        <w:ind w:left="327" w:hanging="328"/>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Seek Him in a ________________________ _____________________________________. </w:t>
      </w:r>
    </w:p>
    <w:p w14:paraId="65C8CD53" w14:textId="6FF3D357" w:rsidR="00A33711" w:rsidRPr="00CB4A4A" w:rsidRDefault="00CB4A4A" w:rsidP="00CB4A4A">
      <w:pPr>
        <w:numPr>
          <w:ilvl w:val="0"/>
          <w:numId w:val="13"/>
        </w:numPr>
        <w:tabs>
          <w:tab w:val="left" w:pos="20"/>
          <w:tab w:val="left" w:pos="327"/>
        </w:tabs>
        <w:autoSpaceDE w:val="0"/>
        <w:autoSpaceDN w:val="0"/>
        <w:adjustRightInd w:val="0"/>
        <w:ind w:left="327" w:hanging="328"/>
        <w:rPr>
          <w:rFonts w:ascii="CMG Sans Medium" w:eastAsia="Arial Unicode MS" w:hAnsi="CMG Sans Medium" w:cs="CMG Sans Medium"/>
          <w:color w:val="000000"/>
          <w:sz w:val="20"/>
          <w:szCs w:val="20"/>
          <w:bdr w:val="nil"/>
        </w:rPr>
      </w:pPr>
      <w:r w:rsidRPr="00CB4A4A">
        <w:rPr>
          <w:rFonts w:ascii="CMG Sans Medium" w:eastAsia="Arial Unicode MS" w:hAnsi="CMG Sans Medium" w:cs="CMG Sans Medium"/>
          <w:color w:val="000000"/>
          <w:sz w:val="20"/>
          <w:szCs w:val="20"/>
          <w:bdr w:val="nil"/>
        </w:rPr>
        <w:t>Seek Him with a deeper dive into ____________ _______________________.</w:t>
      </w:r>
    </w:p>
    <w:sectPr w:rsidR="00A33711" w:rsidRPr="00CB4A4A" w:rsidSect="0014771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E1B1A" w14:textId="77777777" w:rsidR="00DE4A70" w:rsidRDefault="00DE4A70">
      <w:r>
        <w:separator/>
      </w:r>
    </w:p>
  </w:endnote>
  <w:endnote w:type="continuationSeparator" w:id="0">
    <w:p w14:paraId="48416ADF" w14:textId="77777777" w:rsidR="00DE4A70" w:rsidRDefault="00DE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MG Sans ExtraBold Wd">
    <w:altName w:val="CMG Sans ExtraBold Wd"/>
    <w:panose1 w:val="00000900000000000000"/>
    <w:charset w:val="00"/>
    <w:family w:val="auto"/>
    <w:pitch w:val="variable"/>
    <w:sig w:usb0="A00000EF" w:usb1="4000004A" w:usb2="00000000" w:usb3="00000000" w:csb0="00000093" w:csb1="00000000"/>
  </w:font>
  <w:font w:name="CMG Sans SemiBold">
    <w:altName w:val="CMG Sans SemiBold"/>
    <w:panose1 w:val="00000700000000000000"/>
    <w:charset w:val="4D"/>
    <w:family w:val="auto"/>
    <w:pitch w:val="variable"/>
    <w:sig w:usb0="2000020F" w:usb1="00000003" w:usb2="00000000" w:usb3="00000000" w:csb0="00000197" w:csb1="00000000"/>
  </w:font>
  <w:font w:name="CMG Sans Medium">
    <w:altName w:val="CMG Sans Medium"/>
    <w:panose1 w:val="00000600000000000000"/>
    <w:charset w:val="4D"/>
    <w:family w:val="auto"/>
    <w:pitch w:val="variable"/>
    <w:sig w:usb0="2000020F" w:usb1="00000003" w:usb2="00000000" w:usb3="00000000" w:csb0="00000197" w:csb1="00000000"/>
  </w:font>
  <w:font w:name="CMG Sans Black">
    <w:altName w:val="CMG Sans Black"/>
    <w:panose1 w:val="00000A00000000000000"/>
    <w:charset w:val="4D"/>
    <w:family w:val="auto"/>
    <w:pitch w:val="variable"/>
    <w:sig w:usb0="2000020F" w:usb1="00000003" w:usb2="00000000" w:usb3="00000000" w:csb0="00000197" w:csb1="00000000"/>
  </w:font>
  <w:font w:name="CMG Sans MonoDigits">
    <w:panose1 w:val="000008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46B76" w14:textId="77777777" w:rsidR="002F02EB" w:rsidRDefault="002F02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9A373" w14:textId="77777777" w:rsidR="00DE4A70" w:rsidRDefault="00DE4A70">
      <w:r>
        <w:separator/>
      </w:r>
    </w:p>
  </w:footnote>
  <w:footnote w:type="continuationSeparator" w:id="0">
    <w:p w14:paraId="0C1A4294" w14:textId="77777777" w:rsidR="00DE4A70" w:rsidRDefault="00DE4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725B" w14:textId="77777777" w:rsidR="002F02EB" w:rsidRDefault="002F02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hybridMultilevel"/>
    <w:tmpl w:val="25605896"/>
    <w:lvl w:ilvl="0" w:tplc="F85A1F78">
      <w:start w:val="1"/>
      <w:numFmt w:val="decimal"/>
      <w:lvlText w:val="%1)"/>
      <w:lvlJc w:val="left"/>
      <w:pPr>
        <w:ind w:left="722" w:hanging="360"/>
      </w:pPr>
      <w:rPr>
        <w:rFonts w:hint="default"/>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6E02A97A"/>
    <w:lvl w:ilvl="0" w:tplc="000000C9">
      <w:start w:val="1"/>
      <w:numFmt w:val="bullet"/>
      <w:lvlText w:val="•"/>
      <w:lvlJc w:val="left"/>
      <w:pPr>
        <w:ind w:left="720" w:hanging="360"/>
      </w:pPr>
    </w:lvl>
    <w:lvl w:ilvl="1" w:tplc="0409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A2F2B60A"/>
    <w:lvl w:ilvl="0" w:tplc="04090011">
      <w:start w:val="1"/>
      <w:numFmt w:val="decimal"/>
      <w:lvlText w:val="%1)"/>
      <w:lvlJc w:val="left"/>
      <w:pPr>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833AE93E"/>
    <w:lvl w:ilvl="0" w:tplc="04090011">
      <w:start w:val="1"/>
      <w:numFmt w:val="decimal"/>
      <w:lvlText w:val="%1)"/>
      <w:lvlJc w:val="left"/>
      <w:pPr>
        <w:ind w:left="720" w:hanging="360"/>
      </w:pPr>
      <w:rPr>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7"/>
    <w:multiLevelType w:val="hybridMultilevel"/>
    <w:tmpl w:val="5900B8DE"/>
    <w:lvl w:ilvl="0" w:tplc="00000259">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8"/>
    <w:multiLevelType w:val="hybridMultilevel"/>
    <w:tmpl w:val="A184D7E8"/>
    <w:lvl w:ilvl="0" w:tplc="000002BD">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9"/>
    <w:multiLevelType w:val="hybridMultilevel"/>
    <w:tmpl w:val="00000009"/>
    <w:lvl w:ilvl="0" w:tplc="0000032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B"/>
    <w:multiLevelType w:val="hybridMultilevel"/>
    <w:tmpl w:val="0000000B"/>
    <w:lvl w:ilvl="0" w:tplc="000003E9">
      <w:start w:val="2"/>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D180D81"/>
    <w:multiLevelType w:val="hybridMultilevel"/>
    <w:tmpl w:val="7B7E2D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11A520D1"/>
    <w:multiLevelType w:val="hybridMultilevel"/>
    <w:tmpl w:val="4210CFF2"/>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2" w15:restartNumberingAfterBreak="0">
    <w:nsid w:val="1CE706B8"/>
    <w:multiLevelType w:val="hybridMultilevel"/>
    <w:tmpl w:val="CAB4EE86"/>
    <w:lvl w:ilvl="0" w:tplc="0409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1E03D3"/>
    <w:multiLevelType w:val="hybridMultilevel"/>
    <w:tmpl w:val="7FC07F9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B11C8"/>
    <w:multiLevelType w:val="hybridMultilevel"/>
    <w:tmpl w:val="CBF0639E"/>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5" w15:restartNumberingAfterBreak="0">
    <w:nsid w:val="5CC068BA"/>
    <w:multiLevelType w:val="hybridMultilevel"/>
    <w:tmpl w:val="D3281C6C"/>
    <w:lvl w:ilvl="0" w:tplc="000000C9">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F6118DC"/>
    <w:multiLevelType w:val="hybridMultilevel"/>
    <w:tmpl w:val="D41A89DC"/>
    <w:styleLink w:val="Bullets"/>
    <w:lvl w:ilvl="0" w:tplc="28EC29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F70A3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0E1F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8E0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0B4C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E1CC2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C204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04E1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8511A3F"/>
    <w:multiLevelType w:val="hybridMultilevel"/>
    <w:tmpl w:val="2AAC9638"/>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6"/>
  </w:num>
  <w:num w:numId="2">
    <w:abstractNumId w:val="5"/>
  </w:num>
  <w:num w:numId="3">
    <w:abstractNumId w:val="6"/>
  </w:num>
  <w:num w:numId="4">
    <w:abstractNumId w:val="7"/>
  </w:num>
  <w:num w:numId="5">
    <w:abstractNumId w:val="8"/>
  </w:num>
  <w:num w:numId="6">
    <w:abstractNumId w:val="9"/>
  </w:num>
  <w:num w:numId="7">
    <w:abstractNumId w:val="12"/>
  </w:num>
  <w:num w:numId="8">
    <w:abstractNumId w:val="13"/>
  </w:num>
  <w:num w:numId="9">
    <w:abstractNumId w:val="0"/>
  </w:num>
  <w:num w:numId="10">
    <w:abstractNumId w:val="1"/>
  </w:num>
  <w:num w:numId="11">
    <w:abstractNumId w:val="2"/>
  </w:num>
  <w:num w:numId="12">
    <w:abstractNumId w:val="3"/>
  </w:num>
  <w:num w:numId="13">
    <w:abstractNumId w:val="4"/>
  </w:num>
  <w:num w:numId="14">
    <w:abstractNumId w:val="15"/>
  </w:num>
  <w:num w:numId="15">
    <w:abstractNumId w:val="10"/>
  </w:num>
  <w:num w:numId="16">
    <w:abstractNumId w:val="14"/>
  </w:num>
  <w:num w:numId="17">
    <w:abstractNumId w:val="11"/>
  </w:num>
  <w:num w:numId="1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B"/>
    <w:rsid w:val="00050756"/>
    <w:rsid w:val="00084AF8"/>
    <w:rsid w:val="000A4508"/>
    <w:rsid w:val="000B6088"/>
    <w:rsid w:val="000E6290"/>
    <w:rsid w:val="00102FAC"/>
    <w:rsid w:val="00131B3F"/>
    <w:rsid w:val="0014771C"/>
    <w:rsid w:val="00152F1B"/>
    <w:rsid w:val="00156B4B"/>
    <w:rsid w:val="00165AD4"/>
    <w:rsid w:val="00176E39"/>
    <w:rsid w:val="00192862"/>
    <w:rsid w:val="00192AD3"/>
    <w:rsid w:val="001D5A9A"/>
    <w:rsid w:val="0022085B"/>
    <w:rsid w:val="002805E7"/>
    <w:rsid w:val="002909AB"/>
    <w:rsid w:val="002A19D0"/>
    <w:rsid w:val="002B6568"/>
    <w:rsid w:val="002F02EB"/>
    <w:rsid w:val="00313645"/>
    <w:rsid w:val="00321520"/>
    <w:rsid w:val="00337CDF"/>
    <w:rsid w:val="00341B1D"/>
    <w:rsid w:val="003905BC"/>
    <w:rsid w:val="00397CFD"/>
    <w:rsid w:val="003E4E74"/>
    <w:rsid w:val="003F762B"/>
    <w:rsid w:val="00412335"/>
    <w:rsid w:val="0044062E"/>
    <w:rsid w:val="00440796"/>
    <w:rsid w:val="0044697E"/>
    <w:rsid w:val="004563C9"/>
    <w:rsid w:val="00474CBD"/>
    <w:rsid w:val="004932C1"/>
    <w:rsid w:val="004940EC"/>
    <w:rsid w:val="004D21F0"/>
    <w:rsid w:val="004F2C4F"/>
    <w:rsid w:val="00540FE0"/>
    <w:rsid w:val="00580265"/>
    <w:rsid w:val="005873C8"/>
    <w:rsid w:val="005E41CC"/>
    <w:rsid w:val="005F2239"/>
    <w:rsid w:val="0061089F"/>
    <w:rsid w:val="00674B80"/>
    <w:rsid w:val="00695CE9"/>
    <w:rsid w:val="0073493F"/>
    <w:rsid w:val="00754FCD"/>
    <w:rsid w:val="007802A5"/>
    <w:rsid w:val="007A7EB8"/>
    <w:rsid w:val="00862D07"/>
    <w:rsid w:val="008917B1"/>
    <w:rsid w:val="00892B39"/>
    <w:rsid w:val="008A3C07"/>
    <w:rsid w:val="008C319A"/>
    <w:rsid w:val="008D57E1"/>
    <w:rsid w:val="008D6CF6"/>
    <w:rsid w:val="009614E0"/>
    <w:rsid w:val="00974A69"/>
    <w:rsid w:val="009876F9"/>
    <w:rsid w:val="009E1AA6"/>
    <w:rsid w:val="00A07DC6"/>
    <w:rsid w:val="00A1722A"/>
    <w:rsid w:val="00A33711"/>
    <w:rsid w:val="00AA0F97"/>
    <w:rsid w:val="00AA6C11"/>
    <w:rsid w:val="00AB7686"/>
    <w:rsid w:val="00AD04EA"/>
    <w:rsid w:val="00B2250A"/>
    <w:rsid w:val="00B24F4F"/>
    <w:rsid w:val="00B50F5A"/>
    <w:rsid w:val="00B65889"/>
    <w:rsid w:val="00B65DDB"/>
    <w:rsid w:val="00B90F6B"/>
    <w:rsid w:val="00B94665"/>
    <w:rsid w:val="00BA6871"/>
    <w:rsid w:val="00BC1553"/>
    <w:rsid w:val="00BF45E5"/>
    <w:rsid w:val="00C30843"/>
    <w:rsid w:val="00C82719"/>
    <w:rsid w:val="00CA7742"/>
    <w:rsid w:val="00CB4A4A"/>
    <w:rsid w:val="00CD6325"/>
    <w:rsid w:val="00CE408F"/>
    <w:rsid w:val="00D136F7"/>
    <w:rsid w:val="00DC09D7"/>
    <w:rsid w:val="00DE4A70"/>
    <w:rsid w:val="00EB4B9B"/>
    <w:rsid w:val="00EF1FA5"/>
    <w:rsid w:val="00F117E1"/>
    <w:rsid w:val="00F17366"/>
    <w:rsid w:val="00F453F9"/>
    <w:rsid w:val="00F85421"/>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86C"/>
  <w15:docId w15:val="{C0B0522F-E87C-2544-82D1-E566D80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61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0068">
      <w:bodyDiv w:val="1"/>
      <w:marLeft w:val="0"/>
      <w:marRight w:val="0"/>
      <w:marTop w:val="0"/>
      <w:marBottom w:val="0"/>
      <w:divBdr>
        <w:top w:val="none" w:sz="0" w:space="0" w:color="auto"/>
        <w:left w:val="none" w:sz="0" w:space="0" w:color="auto"/>
        <w:bottom w:val="none" w:sz="0" w:space="0" w:color="auto"/>
        <w:right w:val="none" w:sz="0" w:space="0" w:color="auto"/>
      </w:divBdr>
    </w:div>
    <w:div w:id="9660579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333463243">
      <w:bodyDiv w:val="1"/>
      <w:marLeft w:val="0"/>
      <w:marRight w:val="0"/>
      <w:marTop w:val="0"/>
      <w:marBottom w:val="0"/>
      <w:divBdr>
        <w:top w:val="none" w:sz="0" w:space="0" w:color="auto"/>
        <w:left w:val="none" w:sz="0" w:space="0" w:color="auto"/>
        <w:bottom w:val="none" w:sz="0" w:space="0" w:color="auto"/>
        <w:right w:val="none" w:sz="0" w:space="0" w:color="auto"/>
      </w:divBdr>
    </w:div>
    <w:div w:id="350572056">
      <w:bodyDiv w:val="1"/>
      <w:marLeft w:val="0"/>
      <w:marRight w:val="0"/>
      <w:marTop w:val="0"/>
      <w:marBottom w:val="0"/>
      <w:divBdr>
        <w:top w:val="none" w:sz="0" w:space="0" w:color="auto"/>
        <w:left w:val="none" w:sz="0" w:space="0" w:color="auto"/>
        <w:bottom w:val="none" w:sz="0" w:space="0" w:color="auto"/>
        <w:right w:val="none" w:sz="0" w:space="0" w:color="auto"/>
      </w:divBdr>
      <w:divsChild>
        <w:div w:id="921260029">
          <w:marLeft w:val="0"/>
          <w:marRight w:val="0"/>
          <w:marTop w:val="0"/>
          <w:marBottom w:val="0"/>
          <w:divBdr>
            <w:top w:val="none" w:sz="0" w:space="0" w:color="auto"/>
            <w:left w:val="none" w:sz="0" w:space="0" w:color="auto"/>
            <w:bottom w:val="none" w:sz="0" w:space="0" w:color="auto"/>
            <w:right w:val="none" w:sz="0" w:space="0" w:color="auto"/>
          </w:divBdr>
          <w:divsChild>
            <w:div w:id="415522385">
              <w:marLeft w:val="0"/>
              <w:marRight w:val="0"/>
              <w:marTop w:val="0"/>
              <w:marBottom w:val="0"/>
              <w:divBdr>
                <w:top w:val="none" w:sz="0" w:space="0" w:color="auto"/>
                <w:left w:val="none" w:sz="0" w:space="0" w:color="auto"/>
                <w:bottom w:val="none" w:sz="0" w:space="0" w:color="auto"/>
                <w:right w:val="none" w:sz="0" w:space="0" w:color="auto"/>
              </w:divBdr>
              <w:divsChild>
                <w:div w:id="1818450290">
                  <w:marLeft w:val="0"/>
                  <w:marRight w:val="0"/>
                  <w:marTop w:val="0"/>
                  <w:marBottom w:val="0"/>
                  <w:divBdr>
                    <w:top w:val="none" w:sz="0" w:space="0" w:color="auto"/>
                    <w:left w:val="none" w:sz="0" w:space="0" w:color="auto"/>
                    <w:bottom w:val="none" w:sz="0" w:space="0" w:color="auto"/>
                    <w:right w:val="none" w:sz="0" w:space="0" w:color="auto"/>
                  </w:divBdr>
                </w:div>
              </w:divsChild>
            </w:div>
            <w:div w:id="1977370805">
              <w:marLeft w:val="0"/>
              <w:marRight w:val="0"/>
              <w:marTop w:val="0"/>
              <w:marBottom w:val="0"/>
              <w:divBdr>
                <w:top w:val="none" w:sz="0" w:space="0" w:color="auto"/>
                <w:left w:val="none" w:sz="0" w:space="0" w:color="auto"/>
                <w:bottom w:val="none" w:sz="0" w:space="0" w:color="auto"/>
                <w:right w:val="none" w:sz="0" w:space="0" w:color="auto"/>
              </w:divBdr>
              <w:divsChild>
                <w:div w:id="1999454529">
                  <w:marLeft w:val="0"/>
                  <w:marRight w:val="0"/>
                  <w:marTop w:val="0"/>
                  <w:marBottom w:val="0"/>
                  <w:divBdr>
                    <w:top w:val="none" w:sz="0" w:space="0" w:color="auto"/>
                    <w:left w:val="none" w:sz="0" w:space="0" w:color="auto"/>
                    <w:bottom w:val="none" w:sz="0" w:space="0" w:color="auto"/>
                    <w:right w:val="none" w:sz="0" w:space="0" w:color="auto"/>
                  </w:divBdr>
                </w:div>
              </w:divsChild>
            </w:div>
            <w:div w:id="311493733">
              <w:marLeft w:val="0"/>
              <w:marRight w:val="0"/>
              <w:marTop w:val="0"/>
              <w:marBottom w:val="0"/>
              <w:divBdr>
                <w:top w:val="none" w:sz="0" w:space="0" w:color="auto"/>
                <w:left w:val="none" w:sz="0" w:space="0" w:color="auto"/>
                <w:bottom w:val="none" w:sz="0" w:space="0" w:color="auto"/>
                <w:right w:val="none" w:sz="0" w:space="0" w:color="auto"/>
              </w:divBdr>
              <w:divsChild>
                <w:div w:id="1941134600">
                  <w:marLeft w:val="0"/>
                  <w:marRight w:val="0"/>
                  <w:marTop w:val="0"/>
                  <w:marBottom w:val="0"/>
                  <w:divBdr>
                    <w:top w:val="none" w:sz="0" w:space="0" w:color="auto"/>
                    <w:left w:val="none" w:sz="0" w:space="0" w:color="auto"/>
                    <w:bottom w:val="none" w:sz="0" w:space="0" w:color="auto"/>
                    <w:right w:val="none" w:sz="0" w:space="0" w:color="auto"/>
                  </w:divBdr>
                </w:div>
              </w:divsChild>
            </w:div>
            <w:div w:id="1845825880">
              <w:marLeft w:val="0"/>
              <w:marRight w:val="0"/>
              <w:marTop w:val="0"/>
              <w:marBottom w:val="0"/>
              <w:divBdr>
                <w:top w:val="none" w:sz="0" w:space="0" w:color="auto"/>
                <w:left w:val="none" w:sz="0" w:space="0" w:color="auto"/>
                <w:bottom w:val="none" w:sz="0" w:space="0" w:color="auto"/>
                <w:right w:val="none" w:sz="0" w:space="0" w:color="auto"/>
              </w:divBdr>
              <w:divsChild>
                <w:div w:id="501089303">
                  <w:marLeft w:val="0"/>
                  <w:marRight w:val="0"/>
                  <w:marTop w:val="0"/>
                  <w:marBottom w:val="0"/>
                  <w:divBdr>
                    <w:top w:val="none" w:sz="0" w:space="0" w:color="auto"/>
                    <w:left w:val="none" w:sz="0" w:space="0" w:color="auto"/>
                    <w:bottom w:val="none" w:sz="0" w:space="0" w:color="auto"/>
                    <w:right w:val="none" w:sz="0" w:space="0" w:color="auto"/>
                  </w:divBdr>
                </w:div>
              </w:divsChild>
            </w:div>
            <w:div w:id="2051805681">
              <w:marLeft w:val="0"/>
              <w:marRight w:val="0"/>
              <w:marTop w:val="0"/>
              <w:marBottom w:val="0"/>
              <w:divBdr>
                <w:top w:val="none" w:sz="0" w:space="0" w:color="auto"/>
                <w:left w:val="none" w:sz="0" w:space="0" w:color="auto"/>
                <w:bottom w:val="none" w:sz="0" w:space="0" w:color="auto"/>
                <w:right w:val="none" w:sz="0" w:space="0" w:color="auto"/>
              </w:divBdr>
              <w:divsChild>
                <w:div w:id="1902056666">
                  <w:marLeft w:val="0"/>
                  <w:marRight w:val="0"/>
                  <w:marTop w:val="0"/>
                  <w:marBottom w:val="0"/>
                  <w:divBdr>
                    <w:top w:val="none" w:sz="0" w:space="0" w:color="auto"/>
                    <w:left w:val="none" w:sz="0" w:space="0" w:color="auto"/>
                    <w:bottom w:val="none" w:sz="0" w:space="0" w:color="auto"/>
                    <w:right w:val="none" w:sz="0" w:space="0" w:color="auto"/>
                  </w:divBdr>
                </w:div>
              </w:divsChild>
            </w:div>
            <w:div w:id="1654093971">
              <w:marLeft w:val="0"/>
              <w:marRight w:val="0"/>
              <w:marTop w:val="0"/>
              <w:marBottom w:val="0"/>
              <w:divBdr>
                <w:top w:val="none" w:sz="0" w:space="0" w:color="auto"/>
                <w:left w:val="none" w:sz="0" w:space="0" w:color="auto"/>
                <w:bottom w:val="none" w:sz="0" w:space="0" w:color="auto"/>
                <w:right w:val="none" w:sz="0" w:space="0" w:color="auto"/>
              </w:divBdr>
              <w:divsChild>
                <w:div w:id="1649631421">
                  <w:marLeft w:val="0"/>
                  <w:marRight w:val="0"/>
                  <w:marTop w:val="0"/>
                  <w:marBottom w:val="0"/>
                  <w:divBdr>
                    <w:top w:val="none" w:sz="0" w:space="0" w:color="auto"/>
                    <w:left w:val="none" w:sz="0" w:space="0" w:color="auto"/>
                    <w:bottom w:val="none" w:sz="0" w:space="0" w:color="auto"/>
                    <w:right w:val="none" w:sz="0" w:space="0" w:color="auto"/>
                  </w:divBdr>
                </w:div>
              </w:divsChild>
            </w:div>
            <w:div w:id="744377908">
              <w:marLeft w:val="0"/>
              <w:marRight w:val="0"/>
              <w:marTop w:val="0"/>
              <w:marBottom w:val="0"/>
              <w:divBdr>
                <w:top w:val="none" w:sz="0" w:space="0" w:color="auto"/>
                <w:left w:val="none" w:sz="0" w:space="0" w:color="auto"/>
                <w:bottom w:val="none" w:sz="0" w:space="0" w:color="auto"/>
                <w:right w:val="none" w:sz="0" w:space="0" w:color="auto"/>
              </w:divBdr>
              <w:divsChild>
                <w:div w:id="1532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115">
          <w:marLeft w:val="0"/>
          <w:marRight w:val="0"/>
          <w:marTop w:val="0"/>
          <w:marBottom w:val="0"/>
          <w:divBdr>
            <w:top w:val="none" w:sz="0" w:space="0" w:color="auto"/>
            <w:left w:val="none" w:sz="0" w:space="0" w:color="auto"/>
            <w:bottom w:val="none" w:sz="0" w:space="0" w:color="auto"/>
            <w:right w:val="none" w:sz="0" w:space="0" w:color="auto"/>
          </w:divBdr>
          <w:divsChild>
            <w:div w:id="1639842954">
              <w:marLeft w:val="0"/>
              <w:marRight w:val="0"/>
              <w:marTop w:val="0"/>
              <w:marBottom w:val="0"/>
              <w:divBdr>
                <w:top w:val="none" w:sz="0" w:space="0" w:color="auto"/>
                <w:left w:val="none" w:sz="0" w:space="0" w:color="auto"/>
                <w:bottom w:val="none" w:sz="0" w:space="0" w:color="auto"/>
                <w:right w:val="none" w:sz="0" w:space="0" w:color="auto"/>
              </w:divBdr>
              <w:divsChild>
                <w:div w:id="1310138139">
                  <w:marLeft w:val="0"/>
                  <w:marRight w:val="0"/>
                  <w:marTop w:val="0"/>
                  <w:marBottom w:val="0"/>
                  <w:divBdr>
                    <w:top w:val="none" w:sz="0" w:space="0" w:color="auto"/>
                    <w:left w:val="none" w:sz="0" w:space="0" w:color="auto"/>
                    <w:bottom w:val="none" w:sz="0" w:space="0" w:color="auto"/>
                    <w:right w:val="none" w:sz="0" w:space="0" w:color="auto"/>
                  </w:divBdr>
                </w:div>
              </w:divsChild>
            </w:div>
            <w:div w:id="741216809">
              <w:marLeft w:val="0"/>
              <w:marRight w:val="0"/>
              <w:marTop w:val="0"/>
              <w:marBottom w:val="0"/>
              <w:divBdr>
                <w:top w:val="none" w:sz="0" w:space="0" w:color="auto"/>
                <w:left w:val="none" w:sz="0" w:space="0" w:color="auto"/>
                <w:bottom w:val="none" w:sz="0" w:space="0" w:color="auto"/>
                <w:right w:val="none" w:sz="0" w:space="0" w:color="auto"/>
              </w:divBdr>
              <w:divsChild>
                <w:div w:id="570039359">
                  <w:marLeft w:val="0"/>
                  <w:marRight w:val="0"/>
                  <w:marTop w:val="0"/>
                  <w:marBottom w:val="0"/>
                  <w:divBdr>
                    <w:top w:val="none" w:sz="0" w:space="0" w:color="auto"/>
                    <w:left w:val="none" w:sz="0" w:space="0" w:color="auto"/>
                    <w:bottom w:val="none" w:sz="0" w:space="0" w:color="auto"/>
                    <w:right w:val="none" w:sz="0" w:space="0" w:color="auto"/>
                  </w:divBdr>
                </w:div>
              </w:divsChild>
            </w:div>
            <w:div w:id="1844395066">
              <w:marLeft w:val="0"/>
              <w:marRight w:val="0"/>
              <w:marTop w:val="0"/>
              <w:marBottom w:val="0"/>
              <w:divBdr>
                <w:top w:val="none" w:sz="0" w:space="0" w:color="auto"/>
                <w:left w:val="none" w:sz="0" w:space="0" w:color="auto"/>
                <w:bottom w:val="none" w:sz="0" w:space="0" w:color="auto"/>
                <w:right w:val="none" w:sz="0" w:space="0" w:color="auto"/>
              </w:divBdr>
              <w:divsChild>
                <w:div w:id="1064259457">
                  <w:marLeft w:val="0"/>
                  <w:marRight w:val="0"/>
                  <w:marTop w:val="0"/>
                  <w:marBottom w:val="0"/>
                  <w:divBdr>
                    <w:top w:val="none" w:sz="0" w:space="0" w:color="auto"/>
                    <w:left w:val="none" w:sz="0" w:space="0" w:color="auto"/>
                    <w:bottom w:val="none" w:sz="0" w:space="0" w:color="auto"/>
                    <w:right w:val="none" w:sz="0" w:space="0" w:color="auto"/>
                  </w:divBdr>
                </w:div>
                <w:div w:id="438333604">
                  <w:marLeft w:val="0"/>
                  <w:marRight w:val="0"/>
                  <w:marTop w:val="0"/>
                  <w:marBottom w:val="0"/>
                  <w:divBdr>
                    <w:top w:val="none" w:sz="0" w:space="0" w:color="auto"/>
                    <w:left w:val="none" w:sz="0" w:space="0" w:color="auto"/>
                    <w:bottom w:val="none" w:sz="0" w:space="0" w:color="auto"/>
                    <w:right w:val="none" w:sz="0" w:space="0" w:color="auto"/>
                  </w:divBdr>
                </w:div>
              </w:divsChild>
            </w:div>
            <w:div w:id="1184248513">
              <w:marLeft w:val="0"/>
              <w:marRight w:val="0"/>
              <w:marTop w:val="0"/>
              <w:marBottom w:val="0"/>
              <w:divBdr>
                <w:top w:val="none" w:sz="0" w:space="0" w:color="auto"/>
                <w:left w:val="none" w:sz="0" w:space="0" w:color="auto"/>
                <w:bottom w:val="none" w:sz="0" w:space="0" w:color="auto"/>
                <w:right w:val="none" w:sz="0" w:space="0" w:color="auto"/>
              </w:divBdr>
              <w:divsChild>
                <w:div w:id="275021484">
                  <w:marLeft w:val="0"/>
                  <w:marRight w:val="0"/>
                  <w:marTop w:val="0"/>
                  <w:marBottom w:val="0"/>
                  <w:divBdr>
                    <w:top w:val="none" w:sz="0" w:space="0" w:color="auto"/>
                    <w:left w:val="none" w:sz="0" w:space="0" w:color="auto"/>
                    <w:bottom w:val="none" w:sz="0" w:space="0" w:color="auto"/>
                    <w:right w:val="none" w:sz="0" w:space="0" w:color="auto"/>
                  </w:divBdr>
                </w:div>
              </w:divsChild>
            </w:div>
            <w:div w:id="313070016">
              <w:marLeft w:val="0"/>
              <w:marRight w:val="0"/>
              <w:marTop w:val="0"/>
              <w:marBottom w:val="0"/>
              <w:divBdr>
                <w:top w:val="none" w:sz="0" w:space="0" w:color="auto"/>
                <w:left w:val="none" w:sz="0" w:space="0" w:color="auto"/>
                <w:bottom w:val="none" w:sz="0" w:space="0" w:color="auto"/>
                <w:right w:val="none" w:sz="0" w:space="0" w:color="auto"/>
              </w:divBdr>
              <w:divsChild>
                <w:div w:id="838236536">
                  <w:marLeft w:val="0"/>
                  <w:marRight w:val="0"/>
                  <w:marTop w:val="0"/>
                  <w:marBottom w:val="0"/>
                  <w:divBdr>
                    <w:top w:val="none" w:sz="0" w:space="0" w:color="auto"/>
                    <w:left w:val="none" w:sz="0" w:space="0" w:color="auto"/>
                    <w:bottom w:val="none" w:sz="0" w:space="0" w:color="auto"/>
                    <w:right w:val="none" w:sz="0" w:space="0" w:color="auto"/>
                  </w:divBdr>
                  <w:divsChild>
                    <w:div w:id="697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987">
      <w:bodyDiv w:val="1"/>
      <w:marLeft w:val="0"/>
      <w:marRight w:val="0"/>
      <w:marTop w:val="0"/>
      <w:marBottom w:val="0"/>
      <w:divBdr>
        <w:top w:val="none" w:sz="0" w:space="0" w:color="auto"/>
        <w:left w:val="none" w:sz="0" w:space="0" w:color="auto"/>
        <w:bottom w:val="none" w:sz="0" w:space="0" w:color="auto"/>
        <w:right w:val="none" w:sz="0" w:space="0" w:color="auto"/>
      </w:divBdr>
    </w:div>
    <w:div w:id="393938295">
      <w:bodyDiv w:val="1"/>
      <w:marLeft w:val="0"/>
      <w:marRight w:val="0"/>
      <w:marTop w:val="0"/>
      <w:marBottom w:val="0"/>
      <w:divBdr>
        <w:top w:val="none" w:sz="0" w:space="0" w:color="auto"/>
        <w:left w:val="none" w:sz="0" w:space="0" w:color="auto"/>
        <w:bottom w:val="none" w:sz="0" w:space="0" w:color="auto"/>
        <w:right w:val="none" w:sz="0" w:space="0" w:color="auto"/>
      </w:divBdr>
    </w:div>
    <w:div w:id="399402825">
      <w:bodyDiv w:val="1"/>
      <w:marLeft w:val="0"/>
      <w:marRight w:val="0"/>
      <w:marTop w:val="0"/>
      <w:marBottom w:val="0"/>
      <w:divBdr>
        <w:top w:val="none" w:sz="0" w:space="0" w:color="auto"/>
        <w:left w:val="none" w:sz="0" w:space="0" w:color="auto"/>
        <w:bottom w:val="none" w:sz="0" w:space="0" w:color="auto"/>
        <w:right w:val="none" w:sz="0" w:space="0" w:color="auto"/>
      </w:divBdr>
    </w:div>
    <w:div w:id="439685420">
      <w:bodyDiv w:val="1"/>
      <w:marLeft w:val="0"/>
      <w:marRight w:val="0"/>
      <w:marTop w:val="0"/>
      <w:marBottom w:val="0"/>
      <w:divBdr>
        <w:top w:val="none" w:sz="0" w:space="0" w:color="auto"/>
        <w:left w:val="none" w:sz="0" w:space="0" w:color="auto"/>
        <w:bottom w:val="none" w:sz="0" w:space="0" w:color="auto"/>
        <w:right w:val="none" w:sz="0" w:space="0" w:color="auto"/>
      </w:divBdr>
    </w:div>
    <w:div w:id="497111342">
      <w:bodyDiv w:val="1"/>
      <w:marLeft w:val="0"/>
      <w:marRight w:val="0"/>
      <w:marTop w:val="0"/>
      <w:marBottom w:val="0"/>
      <w:divBdr>
        <w:top w:val="none" w:sz="0" w:space="0" w:color="auto"/>
        <w:left w:val="none" w:sz="0" w:space="0" w:color="auto"/>
        <w:bottom w:val="none" w:sz="0" w:space="0" w:color="auto"/>
        <w:right w:val="none" w:sz="0" w:space="0" w:color="auto"/>
      </w:divBdr>
    </w:div>
    <w:div w:id="507453417">
      <w:bodyDiv w:val="1"/>
      <w:marLeft w:val="0"/>
      <w:marRight w:val="0"/>
      <w:marTop w:val="0"/>
      <w:marBottom w:val="0"/>
      <w:divBdr>
        <w:top w:val="none" w:sz="0" w:space="0" w:color="auto"/>
        <w:left w:val="none" w:sz="0" w:space="0" w:color="auto"/>
        <w:bottom w:val="none" w:sz="0" w:space="0" w:color="auto"/>
        <w:right w:val="none" w:sz="0" w:space="0" w:color="auto"/>
      </w:divBdr>
    </w:div>
    <w:div w:id="567376541">
      <w:bodyDiv w:val="1"/>
      <w:marLeft w:val="0"/>
      <w:marRight w:val="0"/>
      <w:marTop w:val="0"/>
      <w:marBottom w:val="0"/>
      <w:divBdr>
        <w:top w:val="none" w:sz="0" w:space="0" w:color="auto"/>
        <w:left w:val="none" w:sz="0" w:space="0" w:color="auto"/>
        <w:bottom w:val="none" w:sz="0" w:space="0" w:color="auto"/>
        <w:right w:val="none" w:sz="0" w:space="0" w:color="auto"/>
      </w:divBdr>
    </w:div>
    <w:div w:id="686373869">
      <w:bodyDiv w:val="1"/>
      <w:marLeft w:val="0"/>
      <w:marRight w:val="0"/>
      <w:marTop w:val="0"/>
      <w:marBottom w:val="0"/>
      <w:divBdr>
        <w:top w:val="none" w:sz="0" w:space="0" w:color="auto"/>
        <w:left w:val="none" w:sz="0" w:space="0" w:color="auto"/>
        <w:bottom w:val="none" w:sz="0" w:space="0" w:color="auto"/>
        <w:right w:val="none" w:sz="0" w:space="0" w:color="auto"/>
      </w:divBdr>
    </w:div>
    <w:div w:id="688027085">
      <w:bodyDiv w:val="1"/>
      <w:marLeft w:val="0"/>
      <w:marRight w:val="0"/>
      <w:marTop w:val="0"/>
      <w:marBottom w:val="0"/>
      <w:divBdr>
        <w:top w:val="none" w:sz="0" w:space="0" w:color="auto"/>
        <w:left w:val="none" w:sz="0" w:space="0" w:color="auto"/>
        <w:bottom w:val="none" w:sz="0" w:space="0" w:color="auto"/>
        <w:right w:val="none" w:sz="0" w:space="0" w:color="auto"/>
      </w:divBdr>
    </w:div>
    <w:div w:id="728261461">
      <w:bodyDiv w:val="1"/>
      <w:marLeft w:val="0"/>
      <w:marRight w:val="0"/>
      <w:marTop w:val="0"/>
      <w:marBottom w:val="0"/>
      <w:divBdr>
        <w:top w:val="none" w:sz="0" w:space="0" w:color="auto"/>
        <w:left w:val="none" w:sz="0" w:space="0" w:color="auto"/>
        <w:bottom w:val="none" w:sz="0" w:space="0" w:color="auto"/>
        <w:right w:val="none" w:sz="0" w:space="0" w:color="auto"/>
      </w:divBdr>
    </w:div>
    <w:div w:id="751705345">
      <w:bodyDiv w:val="1"/>
      <w:marLeft w:val="0"/>
      <w:marRight w:val="0"/>
      <w:marTop w:val="0"/>
      <w:marBottom w:val="0"/>
      <w:divBdr>
        <w:top w:val="none" w:sz="0" w:space="0" w:color="auto"/>
        <w:left w:val="none" w:sz="0" w:space="0" w:color="auto"/>
        <w:bottom w:val="none" w:sz="0" w:space="0" w:color="auto"/>
        <w:right w:val="none" w:sz="0" w:space="0" w:color="auto"/>
      </w:divBdr>
    </w:div>
    <w:div w:id="880940107">
      <w:bodyDiv w:val="1"/>
      <w:marLeft w:val="0"/>
      <w:marRight w:val="0"/>
      <w:marTop w:val="0"/>
      <w:marBottom w:val="0"/>
      <w:divBdr>
        <w:top w:val="none" w:sz="0" w:space="0" w:color="auto"/>
        <w:left w:val="none" w:sz="0" w:space="0" w:color="auto"/>
        <w:bottom w:val="none" w:sz="0" w:space="0" w:color="auto"/>
        <w:right w:val="none" w:sz="0" w:space="0" w:color="auto"/>
      </w:divBdr>
    </w:div>
    <w:div w:id="895169694">
      <w:bodyDiv w:val="1"/>
      <w:marLeft w:val="0"/>
      <w:marRight w:val="0"/>
      <w:marTop w:val="0"/>
      <w:marBottom w:val="0"/>
      <w:divBdr>
        <w:top w:val="none" w:sz="0" w:space="0" w:color="auto"/>
        <w:left w:val="none" w:sz="0" w:space="0" w:color="auto"/>
        <w:bottom w:val="none" w:sz="0" w:space="0" w:color="auto"/>
        <w:right w:val="none" w:sz="0" w:space="0" w:color="auto"/>
      </w:divBdr>
    </w:div>
    <w:div w:id="928390784">
      <w:bodyDiv w:val="1"/>
      <w:marLeft w:val="0"/>
      <w:marRight w:val="0"/>
      <w:marTop w:val="0"/>
      <w:marBottom w:val="0"/>
      <w:divBdr>
        <w:top w:val="none" w:sz="0" w:space="0" w:color="auto"/>
        <w:left w:val="none" w:sz="0" w:space="0" w:color="auto"/>
        <w:bottom w:val="none" w:sz="0" w:space="0" w:color="auto"/>
        <w:right w:val="none" w:sz="0" w:space="0" w:color="auto"/>
      </w:divBdr>
    </w:div>
    <w:div w:id="980379009">
      <w:bodyDiv w:val="1"/>
      <w:marLeft w:val="0"/>
      <w:marRight w:val="0"/>
      <w:marTop w:val="0"/>
      <w:marBottom w:val="0"/>
      <w:divBdr>
        <w:top w:val="none" w:sz="0" w:space="0" w:color="auto"/>
        <w:left w:val="none" w:sz="0" w:space="0" w:color="auto"/>
        <w:bottom w:val="none" w:sz="0" w:space="0" w:color="auto"/>
        <w:right w:val="none" w:sz="0" w:space="0" w:color="auto"/>
      </w:divBdr>
    </w:div>
    <w:div w:id="9954956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761">
          <w:marLeft w:val="0"/>
          <w:marRight w:val="0"/>
          <w:marTop w:val="0"/>
          <w:marBottom w:val="0"/>
          <w:divBdr>
            <w:top w:val="none" w:sz="0" w:space="0" w:color="auto"/>
            <w:left w:val="none" w:sz="0" w:space="0" w:color="auto"/>
            <w:bottom w:val="none" w:sz="0" w:space="0" w:color="auto"/>
            <w:right w:val="none" w:sz="0" w:space="0" w:color="auto"/>
          </w:divBdr>
          <w:divsChild>
            <w:div w:id="145240975">
              <w:marLeft w:val="0"/>
              <w:marRight w:val="0"/>
              <w:marTop w:val="0"/>
              <w:marBottom w:val="0"/>
              <w:divBdr>
                <w:top w:val="none" w:sz="0" w:space="0" w:color="auto"/>
                <w:left w:val="none" w:sz="0" w:space="0" w:color="auto"/>
                <w:bottom w:val="none" w:sz="0" w:space="0" w:color="auto"/>
                <w:right w:val="none" w:sz="0" w:space="0" w:color="auto"/>
              </w:divBdr>
              <w:divsChild>
                <w:div w:id="2035106207">
                  <w:marLeft w:val="0"/>
                  <w:marRight w:val="0"/>
                  <w:marTop w:val="0"/>
                  <w:marBottom w:val="0"/>
                  <w:divBdr>
                    <w:top w:val="none" w:sz="0" w:space="0" w:color="auto"/>
                    <w:left w:val="none" w:sz="0" w:space="0" w:color="auto"/>
                    <w:bottom w:val="none" w:sz="0" w:space="0" w:color="auto"/>
                    <w:right w:val="none" w:sz="0" w:space="0" w:color="auto"/>
                  </w:divBdr>
                </w:div>
              </w:divsChild>
            </w:div>
            <w:div w:id="1398550775">
              <w:marLeft w:val="0"/>
              <w:marRight w:val="0"/>
              <w:marTop w:val="0"/>
              <w:marBottom w:val="0"/>
              <w:divBdr>
                <w:top w:val="none" w:sz="0" w:space="0" w:color="auto"/>
                <w:left w:val="none" w:sz="0" w:space="0" w:color="auto"/>
                <w:bottom w:val="none" w:sz="0" w:space="0" w:color="auto"/>
                <w:right w:val="none" w:sz="0" w:space="0" w:color="auto"/>
              </w:divBdr>
              <w:divsChild>
                <w:div w:id="468327004">
                  <w:marLeft w:val="0"/>
                  <w:marRight w:val="0"/>
                  <w:marTop w:val="0"/>
                  <w:marBottom w:val="0"/>
                  <w:divBdr>
                    <w:top w:val="none" w:sz="0" w:space="0" w:color="auto"/>
                    <w:left w:val="none" w:sz="0" w:space="0" w:color="auto"/>
                    <w:bottom w:val="none" w:sz="0" w:space="0" w:color="auto"/>
                    <w:right w:val="none" w:sz="0" w:space="0" w:color="auto"/>
                  </w:divBdr>
                </w:div>
              </w:divsChild>
            </w:div>
            <w:div w:id="1551259566">
              <w:marLeft w:val="0"/>
              <w:marRight w:val="0"/>
              <w:marTop w:val="0"/>
              <w:marBottom w:val="0"/>
              <w:divBdr>
                <w:top w:val="none" w:sz="0" w:space="0" w:color="auto"/>
                <w:left w:val="none" w:sz="0" w:space="0" w:color="auto"/>
                <w:bottom w:val="none" w:sz="0" w:space="0" w:color="auto"/>
                <w:right w:val="none" w:sz="0" w:space="0" w:color="auto"/>
              </w:divBdr>
              <w:divsChild>
                <w:div w:id="437407244">
                  <w:marLeft w:val="0"/>
                  <w:marRight w:val="0"/>
                  <w:marTop w:val="0"/>
                  <w:marBottom w:val="0"/>
                  <w:divBdr>
                    <w:top w:val="none" w:sz="0" w:space="0" w:color="auto"/>
                    <w:left w:val="none" w:sz="0" w:space="0" w:color="auto"/>
                    <w:bottom w:val="none" w:sz="0" w:space="0" w:color="auto"/>
                    <w:right w:val="none" w:sz="0" w:space="0" w:color="auto"/>
                  </w:divBdr>
                </w:div>
                <w:div w:id="1246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07">
          <w:marLeft w:val="0"/>
          <w:marRight w:val="0"/>
          <w:marTop w:val="0"/>
          <w:marBottom w:val="0"/>
          <w:divBdr>
            <w:top w:val="none" w:sz="0" w:space="0" w:color="auto"/>
            <w:left w:val="none" w:sz="0" w:space="0" w:color="auto"/>
            <w:bottom w:val="none" w:sz="0" w:space="0" w:color="auto"/>
            <w:right w:val="none" w:sz="0" w:space="0" w:color="auto"/>
          </w:divBdr>
          <w:divsChild>
            <w:div w:id="8992359">
              <w:marLeft w:val="0"/>
              <w:marRight w:val="0"/>
              <w:marTop w:val="0"/>
              <w:marBottom w:val="0"/>
              <w:divBdr>
                <w:top w:val="none" w:sz="0" w:space="0" w:color="auto"/>
                <w:left w:val="none" w:sz="0" w:space="0" w:color="auto"/>
                <w:bottom w:val="none" w:sz="0" w:space="0" w:color="auto"/>
                <w:right w:val="none" w:sz="0" w:space="0" w:color="auto"/>
              </w:divBdr>
              <w:divsChild>
                <w:div w:id="882596540">
                  <w:marLeft w:val="0"/>
                  <w:marRight w:val="0"/>
                  <w:marTop w:val="0"/>
                  <w:marBottom w:val="0"/>
                  <w:divBdr>
                    <w:top w:val="none" w:sz="0" w:space="0" w:color="auto"/>
                    <w:left w:val="none" w:sz="0" w:space="0" w:color="auto"/>
                    <w:bottom w:val="none" w:sz="0" w:space="0" w:color="auto"/>
                    <w:right w:val="none" w:sz="0" w:space="0" w:color="auto"/>
                  </w:divBdr>
                </w:div>
              </w:divsChild>
            </w:div>
            <w:div w:id="1361971697">
              <w:marLeft w:val="0"/>
              <w:marRight w:val="0"/>
              <w:marTop w:val="0"/>
              <w:marBottom w:val="0"/>
              <w:divBdr>
                <w:top w:val="none" w:sz="0" w:space="0" w:color="auto"/>
                <w:left w:val="none" w:sz="0" w:space="0" w:color="auto"/>
                <w:bottom w:val="none" w:sz="0" w:space="0" w:color="auto"/>
                <w:right w:val="none" w:sz="0" w:space="0" w:color="auto"/>
              </w:divBdr>
              <w:divsChild>
                <w:div w:id="856384785">
                  <w:marLeft w:val="0"/>
                  <w:marRight w:val="0"/>
                  <w:marTop w:val="0"/>
                  <w:marBottom w:val="0"/>
                  <w:divBdr>
                    <w:top w:val="none" w:sz="0" w:space="0" w:color="auto"/>
                    <w:left w:val="none" w:sz="0" w:space="0" w:color="auto"/>
                    <w:bottom w:val="none" w:sz="0" w:space="0" w:color="auto"/>
                    <w:right w:val="none" w:sz="0" w:space="0" w:color="auto"/>
                  </w:divBdr>
                  <w:divsChild>
                    <w:div w:id="775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4154">
      <w:bodyDiv w:val="1"/>
      <w:marLeft w:val="0"/>
      <w:marRight w:val="0"/>
      <w:marTop w:val="0"/>
      <w:marBottom w:val="0"/>
      <w:divBdr>
        <w:top w:val="none" w:sz="0" w:space="0" w:color="auto"/>
        <w:left w:val="none" w:sz="0" w:space="0" w:color="auto"/>
        <w:bottom w:val="none" w:sz="0" w:space="0" w:color="auto"/>
        <w:right w:val="none" w:sz="0" w:space="0" w:color="auto"/>
      </w:divBdr>
    </w:div>
    <w:div w:id="1209025414">
      <w:bodyDiv w:val="1"/>
      <w:marLeft w:val="0"/>
      <w:marRight w:val="0"/>
      <w:marTop w:val="0"/>
      <w:marBottom w:val="0"/>
      <w:divBdr>
        <w:top w:val="none" w:sz="0" w:space="0" w:color="auto"/>
        <w:left w:val="none" w:sz="0" w:space="0" w:color="auto"/>
        <w:bottom w:val="none" w:sz="0" w:space="0" w:color="auto"/>
        <w:right w:val="none" w:sz="0" w:space="0" w:color="auto"/>
      </w:divBdr>
    </w:div>
    <w:div w:id="1597011922">
      <w:bodyDiv w:val="1"/>
      <w:marLeft w:val="0"/>
      <w:marRight w:val="0"/>
      <w:marTop w:val="0"/>
      <w:marBottom w:val="0"/>
      <w:divBdr>
        <w:top w:val="none" w:sz="0" w:space="0" w:color="auto"/>
        <w:left w:val="none" w:sz="0" w:space="0" w:color="auto"/>
        <w:bottom w:val="none" w:sz="0" w:space="0" w:color="auto"/>
        <w:right w:val="none" w:sz="0" w:space="0" w:color="auto"/>
      </w:divBdr>
    </w:div>
    <w:div w:id="1638948148">
      <w:bodyDiv w:val="1"/>
      <w:marLeft w:val="0"/>
      <w:marRight w:val="0"/>
      <w:marTop w:val="0"/>
      <w:marBottom w:val="0"/>
      <w:divBdr>
        <w:top w:val="none" w:sz="0" w:space="0" w:color="auto"/>
        <w:left w:val="none" w:sz="0" w:space="0" w:color="auto"/>
        <w:bottom w:val="none" w:sz="0" w:space="0" w:color="auto"/>
        <w:right w:val="none" w:sz="0" w:space="0" w:color="auto"/>
      </w:divBdr>
      <w:divsChild>
        <w:div w:id="1931351333">
          <w:marLeft w:val="0"/>
          <w:marRight w:val="0"/>
          <w:marTop w:val="0"/>
          <w:marBottom w:val="0"/>
          <w:divBdr>
            <w:top w:val="none" w:sz="0" w:space="0" w:color="auto"/>
            <w:left w:val="none" w:sz="0" w:space="0" w:color="auto"/>
            <w:bottom w:val="none" w:sz="0" w:space="0" w:color="auto"/>
            <w:right w:val="none" w:sz="0" w:space="0" w:color="auto"/>
          </w:divBdr>
          <w:divsChild>
            <w:div w:id="1579705954">
              <w:marLeft w:val="0"/>
              <w:marRight w:val="0"/>
              <w:marTop w:val="0"/>
              <w:marBottom w:val="0"/>
              <w:divBdr>
                <w:top w:val="none" w:sz="0" w:space="0" w:color="auto"/>
                <w:left w:val="none" w:sz="0" w:space="0" w:color="auto"/>
                <w:bottom w:val="none" w:sz="0" w:space="0" w:color="auto"/>
                <w:right w:val="none" w:sz="0" w:space="0" w:color="auto"/>
              </w:divBdr>
              <w:divsChild>
                <w:div w:id="1373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283">
          <w:marLeft w:val="0"/>
          <w:marRight w:val="0"/>
          <w:marTop w:val="0"/>
          <w:marBottom w:val="0"/>
          <w:divBdr>
            <w:top w:val="none" w:sz="0" w:space="0" w:color="auto"/>
            <w:left w:val="none" w:sz="0" w:space="0" w:color="auto"/>
            <w:bottom w:val="none" w:sz="0" w:space="0" w:color="auto"/>
            <w:right w:val="none" w:sz="0" w:space="0" w:color="auto"/>
          </w:divBdr>
          <w:divsChild>
            <w:div w:id="826239240">
              <w:marLeft w:val="0"/>
              <w:marRight w:val="0"/>
              <w:marTop w:val="0"/>
              <w:marBottom w:val="0"/>
              <w:divBdr>
                <w:top w:val="none" w:sz="0" w:space="0" w:color="auto"/>
                <w:left w:val="none" w:sz="0" w:space="0" w:color="auto"/>
                <w:bottom w:val="none" w:sz="0" w:space="0" w:color="auto"/>
                <w:right w:val="none" w:sz="0" w:space="0" w:color="auto"/>
              </w:divBdr>
              <w:divsChild>
                <w:div w:id="891381889">
                  <w:marLeft w:val="0"/>
                  <w:marRight w:val="0"/>
                  <w:marTop w:val="0"/>
                  <w:marBottom w:val="0"/>
                  <w:divBdr>
                    <w:top w:val="none" w:sz="0" w:space="0" w:color="auto"/>
                    <w:left w:val="none" w:sz="0" w:space="0" w:color="auto"/>
                    <w:bottom w:val="none" w:sz="0" w:space="0" w:color="auto"/>
                    <w:right w:val="none" w:sz="0" w:space="0" w:color="auto"/>
                  </w:divBdr>
                </w:div>
              </w:divsChild>
            </w:div>
            <w:div w:id="1215044591">
              <w:marLeft w:val="0"/>
              <w:marRight w:val="0"/>
              <w:marTop w:val="0"/>
              <w:marBottom w:val="0"/>
              <w:divBdr>
                <w:top w:val="none" w:sz="0" w:space="0" w:color="auto"/>
                <w:left w:val="none" w:sz="0" w:space="0" w:color="auto"/>
                <w:bottom w:val="none" w:sz="0" w:space="0" w:color="auto"/>
                <w:right w:val="none" w:sz="0" w:space="0" w:color="auto"/>
              </w:divBdr>
              <w:divsChild>
                <w:div w:id="46806098">
                  <w:marLeft w:val="0"/>
                  <w:marRight w:val="0"/>
                  <w:marTop w:val="0"/>
                  <w:marBottom w:val="0"/>
                  <w:divBdr>
                    <w:top w:val="none" w:sz="0" w:space="0" w:color="auto"/>
                    <w:left w:val="none" w:sz="0" w:space="0" w:color="auto"/>
                    <w:bottom w:val="none" w:sz="0" w:space="0" w:color="auto"/>
                    <w:right w:val="none" w:sz="0" w:space="0" w:color="auto"/>
                  </w:divBdr>
                </w:div>
              </w:divsChild>
            </w:div>
            <w:div w:id="469787331">
              <w:marLeft w:val="0"/>
              <w:marRight w:val="0"/>
              <w:marTop w:val="0"/>
              <w:marBottom w:val="0"/>
              <w:divBdr>
                <w:top w:val="none" w:sz="0" w:space="0" w:color="auto"/>
                <w:left w:val="none" w:sz="0" w:space="0" w:color="auto"/>
                <w:bottom w:val="none" w:sz="0" w:space="0" w:color="auto"/>
                <w:right w:val="none" w:sz="0" w:space="0" w:color="auto"/>
              </w:divBdr>
              <w:divsChild>
                <w:div w:id="511838419">
                  <w:marLeft w:val="0"/>
                  <w:marRight w:val="0"/>
                  <w:marTop w:val="0"/>
                  <w:marBottom w:val="0"/>
                  <w:divBdr>
                    <w:top w:val="none" w:sz="0" w:space="0" w:color="auto"/>
                    <w:left w:val="none" w:sz="0" w:space="0" w:color="auto"/>
                    <w:bottom w:val="none" w:sz="0" w:space="0" w:color="auto"/>
                    <w:right w:val="none" w:sz="0" w:space="0" w:color="auto"/>
                  </w:divBdr>
                </w:div>
              </w:divsChild>
            </w:div>
            <w:div w:id="1130711125">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
              </w:divsChild>
            </w:div>
            <w:div w:id="2059356224">
              <w:marLeft w:val="0"/>
              <w:marRight w:val="0"/>
              <w:marTop w:val="0"/>
              <w:marBottom w:val="0"/>
              <w:divBdr>
                <w:top w:val="none" w:sz="0" w:space="0" w:color="auto"/>
                <w:left w:val="none" w:sz="0" w:space="0" w:color="auto"/>
                <w:bottom w:val="none" w:sz="0" w:space="0" w:color="auto"/>
                <w:right w:val="none" w:sz="0" w:space="0" w:color="auto"/>
              </w:divBdr>
              <w:divsChild>
                <w:div w:id="1958179918">
                  <w:marLeft w:val="0"/>
                  <w:marRight w:val="0"/>
                  <w:marTop w:val="0"/>
                  <w:marBottom w:val="0"/>
                  <w:divBdr>
                    <w:top w:val="none" w:sz="0" w:space="0" w:color="auto"/>
                    <w:left w:val="none" w:sz="0" w:space="0" w:color="auto"/>
                    <w:bottom w:val="none" w:sz="0" w:space="0" w:color="auto"/>
                    <w:right w:val="none" w:sz="0" w:space="0" w:color="auto"/>
                  </w:divBdr>
                </w:div>
              </w:divsChild>
            </w:div>
            <w:div w:id="1848867022">
              <w:marLeft w:val="0"/>
              <w:marRight w:val="0"/>
              <w:marTop w:val="0"/>
              <w:marBottom w:val="0"/>
              <w:divBdr>
                <w:top w:val="none" w:sz="0" w:space="0" w:color="auto"/>
                <w:left w:val="none" w:sz="0" w:space="0" w:color="auto"/>
                <w:bottom w:val="none" w:sz="0" w:space="0" w:color="auto"/>
                <w:right w:val="none" w:sz="0" w:space="0" w:color="auto"/>
              </w:divBdr>
              <w:divsChild>
                <w:div w:id="1500654167">
                  <w:marLeft w:val="0"/>
                  <w:marRight w:val="0"/>
                  <w:marTop w:val="0"/>
                  <w:marBottom w:val="0"/>
                  <w:divBdr>
                    <w:top w:val="none" w:sz="0" w:space="0" w:color="auto"/>
                    <w:left w:val="none" w:sz="0" w:space="0" w:color="auto"/>
                    <w:bottom w:val="none" w:sz="0" w:space="0" w:color="auto"/>
                    <w:right w:val="none" w:sz="0" w:space="0" w:color="auto"/>
                  </w:divBdr>
                </w:div>
              </w:divsChild>
            </w:div>
            <w:div w:id="894118746">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744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9856">
      <w:bodyDiv w:val="1"/>
      <w:marLeft w:val="0"/>
      <w:marRight w:val="0"/>
      <w:marTop w:val="0"/>
      <w:marBottom w:val="0"/>
      <w:divBdr>
        <w:top w:val="none" w:sz="0" w:space="0" w:color="auto"/>
        <w:left w:val="none" w:sz="0" w:space="0" w:color="auto"/>
        <w:bottom w:val="none" w:sz="0" w:space="0" w:color="auto"/>
        <w:right w:val="none" w:sz="0" w:space="0" w:color="auto"/>
      </w:divBdr>
    </w:div>
    <w:div w:id="1873612415">
      <w:bodyDiv w:val="1"/>
      <w:marLeft w:val="0"/>
      <w:marRight w:val="0"/>
      <w:marTop w:val="0"/>
      <w:marBottom w:val="0"/>
      <w:divBdr>
        <w:top w:val="none" w:sz="0" w:space="0" w:color="auto"/>
        <w:left w:val="none" w:sz="0" w:space="0" w:color="auto"/>
        <w:bottom w:val="none" w:sz="0" w:space="0" w:color="auto"/>
        <w:right w:val="none" w:sz="0" w:space="0" w:color="auto"/>
      </w:divBdr>
    </w:div>
    <w:div w:id="1898664843">
      <w:bodyDiv w:val="1"/>
      <w:marLeft w:val="0"/>
      <w:marRight w:val="0"/>
      <w:marTop w:val="0"/>
      <w:marBottom w:val="0"/>
      <w:divBdr>
        <w:top w:val="none" w:sz="0" w:space="0" w:color="auto"/>
        <w:left w:val="none" w:sz="0" w:space="0" w:color="auto"/>
        <w:bottom w:val="none" w:sz="0" w:space="0" w:color="auto"/>
        <w:right w:val="none" w:sz="0" w:space="0" w:color="auto"/>
      </w:divBdr>
    </w:div>
    <w:div w:id="1949191464">
      <w:bodyDiv w:val="1"/>
      <w:marLeft w:val="0"/>
      <w:marRight w:val="0"/>
      <w:marTop w:val="0"/>
      <w:marBottom w:val="0"/>
      <w:divBdr>
        <w:top w:val="none" w:sz="0" w:space="0" w:color="auto"/>
        <w:left w:val="none" w:sz="0" w:space="0" w:color="auto"/>
        <w:bottom w:val="none" w:sz="0" w:space="0" w:color="auto"/>
        <w:right w:val="none" w:sz="0" w:space="0" w:color="auto"/>
      </w:divBdr>
    </w:div>
    <w:div w:id="1995796820">
      <w:bodyDiv w:val="1"/>
      <w:marLeft w:val="0"/>
      <w:marRight w:val="0"/>
      <w:marTop w:val="0"/>
      <w:marBottom w:val="0"/>
      <w:divBdr>
        <w:top w:val="none" w:sz="0" w:space="0" w:color="auto"/>
        <w:left w:val="none" w:sz="0" w:space="0" w:color="auto"/>
        <w:bottom w:val="none" w:sz="0" w:space="0" w:color="auto"/>
        <w:right w:val="none" w:sz="0" w:space="0" w:color="auto"/>
      </w:divBdr>
      <w:divsChild>
        <w:div w:id="1486046466">
          <w:marLeft w:val="0"/>
          <w:marRight w:val="0"/>
          <w:marTop w:val="0"/>
          <w:marBottom w:val="0"/>
          <w:divBdr>
            <w:top w:val="none" w:sz="0" w:space="0" w:color="auto"/>
            <w:left w:val="none" w:sz="0" w:space="0" w:color="auto"/>
            <w:bottom w:val="none" w:sz="0" w:space="0" w:color="auto"/>
            <w:right w:val="none" w:sz="0" w:space="0" w:color="auto"/>
          </w:divBdr>
          <w:divsChild>
            <w:div w:id="262307020">
              <w:marLeft w:val="0"/>
              <w:marRight w:val="0"/>
              <w:marTop w:val="0"/>
              <w:marBottom w:val="0"/>
              <w:divBdr>
                <w:top w:val="none" w:sz="0" w:space="0" w:color="auto"/>
                <w:left w:val="none" w:sz="0" w:space="0" w:color="auto"/>
                <w:bottom w:val="none" w:sz="0" w:space="0" w:color="auto"/>
                <w:right w:val="none" w:sz="0" w:space="0" w:color="auto"/>
              </w:divBdr>
              <w:divsChild>
                <w:div w:id="168099874">
                  <w:marLeft w:val="0"/>
                  <w:marRight w:val="0"/>
                  <w:marTop w:val="0"/>
                  <w:marBottom w:val="0"/>
                  <w:divBdr>
                    <w:top w:val="none" w:sz="0" w:space="0" w:color="auto"/>
                    <w:left w:val="none" w:sz="0" w:space="0" w:color="auto"/>
                    <w:bottom w:val="none" w:sz="0" w:space="0" w:color="auto"/>
                    <w:right w:val="none" w:sz="0" w:space="0" w:color="auto"/>
                  </w:divBdr>
                </w:div>
              </w:divsChild>
            </w:div>
            <w:div w:id="1785536508">
              <w:marLeft w:val="0"/>
              <w:marRight w:val="0"/>
              <w:marTop w:val="0"/>
              <w:marBottom w:val="0"/>
              <w:divBdr>
                <w:top w:val="none" w:sz="0" w:space="0" w:color="auto"/>
                <w:left w:val="none" w:sz="0" w:space="0" w:color="auto"/>
                <w:bottom w:val="none" w:sz="0" w:space="0" w:color="auto"/>
                <w:right w:val="none" w:sz="0" w:space="0" w:color="auto"/>
              </w:divBdr>
              <w:divsChild>
                <w:div w:id="1043947413">
                  <w:marLeft w:val="0"/>
                  <w:marRight w:val="0"/>
                  <w:marTop w:val="0"/>
                  <w:marBottom w:val="0"/>
                  <w:divBdr>
                    <w:top w:val="none" w:sz="0" w:space="0" w:color="auto"/>
                    <w:left w:val="none" w:sz="0" w:space="0" w:color="auto"/>
                    <w:bottom w:val="none" w:sz="0" w:space="0" w:color="auto"/>
                    <w:right w:val="none" w:sz="0" w:space="0" w:color="auto"/>
                  </w:divBdr>
                </w:div>
              </w:divsChild>
            </w:div>
            <w:div w:id="1145463163">
              <w:marLeft w:val="0"/>
              <w:marRight w:val="0"/>
              <w:marTop w:val="0"/>
              <w:marBottom w:val="0"/>
              <w:divBdr>
                <w:top w:val="none" w:sz="0" w:space="0" w:color="auto"/>
                <w:left w:val="none" w:sz="0" w:space="0" w:color="auto"/>
                <w:bottom w:val="none" w:sz="0" w:space="0" w:color="auto"/>
                <w:right w:val="none" w:sz="0" w:space="0" w:color="auto"/>
              </w:divBdr>
              <w:divsChild>
                <w:div w:id="112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Shoup</cp:lastModifiedBy>
  <cp:revision>13</cp:revision>
  <cp:lastPrinted>2020-09-11T17:53:00Z</cp:lastPrinted>
  <dcterms:created xsi:type="dcterms:W3CDTF">2020-10-02T20:42:00Z</dcterms:created>
  <dcterms:modified xsi:type="dcterms:W3CDTF">2021-01-15T21:34:00Z</dcterms:modified>
</cp:coreProperties>
</file>