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696EB2" w14:textId="45B82319" w:rsidR="002F02EB" w:rsidRDefault="003E4E74">
      <w:pPr>
        <w:pStyle w:val="BodyA"/>
        <w:jc w:val="center"/>
        <w:rPr>
          <w:rFonts w:ascii="Calibri" w:hAnsi="Calibri"/>
        </w:rPr>
      </w:pPr>
      <w:r>
        <w:rPr>
          <w:rFonts w:ascii="Calibri" w:hAnsi="Calibri"/>
          <w:noProof/>
          <w14:textOutline w14:w="0" w14:cap="rnd" w14:cmpd="sng" w14:algn="ctr">
            <w14:noFill/>
            <w14:prstDash w14:val="solid"/>
            <w14:bevel/>
          </w14:textOutline>
        </w:rPr>
        <w:drawing>
          <wp:inline distT="0" distB="0" distL="0" distR="0" wp14:anchorId="442762E1" wp14:editId="2982D3A7">
            <wp:extent cx="6015446" cy="2449286"/>
            <wp:effectExtent l="0" t="0" r="4445" b="1905"/>
            <wp:docPr id="1" name="Picture 1" descr="A picture containing text,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night sky&#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041073" cy="2459720"/>
                    </a:xfrm>
                    <a:prstGeom prst="rect">
                      <a:avLst/>
                    </a:prstGeom>
                  </pic:spPr>
                </pic:pic>
              </a:graphicData>
            </a:graphic>
          </wp:inline>
        </w:drawing>
      </w:r>
    </w:p>
    <w:p w14:paraId="3914A54E" w14:textId="06AE1902" w:rsidR="00B65889" w:rsidRPr="00397CFD" w:rsidRDefault="00397CFD">
      <w:pPr>
        <w:pStyle w:val="BodyA"/>
        <w:jc w:val="center"/>
        <w:rPr>
          <w:rFonts w:ascii="Calibri" w:hAnsi="Calibri"/>
          <w:b/>
          <w:bCs/>
          <w:spacing w:val="30"/>
          <w:sz w:val="40"/>
          <w:szCs w:val="40"/>
        </w:rPr>
      </w:pPr>
      <w:r w:rsidRPr="00397CFD">
        <w:rPr>
          <w:rFonts w:ascii="Calibri" w:hAnsi="Calibri"/>
          <w:b/>
          <w:bCs/>
          <w:spacing w:val="30"/>
          <w:sz w:val="40"/>
          <w:szCs w:val="40"/>
        </w:rPr>
        <w:t xml:space="preserve"> </w:t>
      </w:r>
      <w:r w:rsidR="00B65889" w:rsidRPr="00397CFD">
        <w:rPr>
          <w:rFonts w:ascii="Calibri" w:hAnsi="Calibri"/>
          <w:b/>
          <w:bCs/>
          <w:spacing w:val="30"/>
          <w:sz w:val="40"/>
          <w:szCs w:val="40"/>
        </w:rPr>
        <w:t xml:space="preserve"> </w:t>
      </w:r>
    </w:p>
    <w:p w14:paraId="5F17CF8A" w14:textId="77777777" w:rsidR="003E4E74" w:rsidRDefault="003E4E74" w:rsidP="003E4E74">
      <w:pPr>
        <w:autoSpaceDE w:val="0"/>
        <w:autoSpaceDN w:val="0"/>
        <w:adjustRightInd w:val="0"/>
        <w:jc w:val="center"/>
        <w:rPr>
          <w:rFonts w:ascii="CMG Sans ExtraBold Wd" w:eastAsia="Arial Unicode MS" w:hAnsi="CMG Sans ExtraBold Wd" w:cs="CMG Sans ExtraBold Wd"/>
          <w:b/>
          <w:bCs/>
          <w:color w:val="000000"/>
          <w:spacing w:val="70"/>
          <w:kern w:val="1"/>
          <w:sz w:val="28"/>
          <w:szCs w:val="28"/>
          <w:bdr w:val="nil"/>
        </w:rPr>
      </w:pPr>
      <w:r>
        <w:rPr>
          <w:rFonts w:ascii="CMG Sans ExtraBold Wd" w:eastAsia="Arial Unicode MS" w:hAnsi="CMG Sans ExtraBold Wd" w:cs="CMG Sans ExtraBold Wd"/>
          <w:b/>
          <w:bCs/>
          <w:color w:val="000000"/>
          <w:spacing w:val="70"/>
          <w:kern w:val="1"/>
          <w:sz w:val="28"/>
          <w:szCs w:val="28"/>
          <w:bdr w:val="nil"/>
        </w:rPr>
        <w:t>MESSAGE NOTES</w:t>
      </w:r>
    </w:p>
    <w:p w14:paraId="2F81DA71" w14:textId="77777777" w:rsidR="003E4E74" w:rsidRDefault="003E4E74" w:rsidP="003E4E74">
      <w:pPr>
        <w:autoSpaceDE w:val="0"/>
        <w:autoSpaceDN w:val="0"/>
        <w:adjustRightInd w:val="0"/>
        <w:jc w:val="center"/>
        <w:rPr>
          <w:rFonts w:ascii="CMG Sans SemiBold" w:eastAsia="Arial Unicode MS" w:hAnsi="CMG Sans SemiBold" w:cs="CMG Sans SemiBold"/>
          <w:b/>
          <w:bCs/>
          <w:color w:val="000000"/>
          <w:kern w:val="1"/>
          <w:sz w:val="8"/>
          <w:szCs w:val="8"/>
          <w:bdr w:val="nil"/>
        </w:rPr>
      </w:pPr>
      <w:r>
        <w:rPr>
          <w:rFonts w:ascii="CMG Sans SemiBold" w:eastAsia="Arial Unicode MS" w:hAnsi="CMG Sans SemiBold" w:cs="CMG Sans SemiBold"/>
          <w:b/>
          <w:bCs/>
          <w:color w:val="000000"/>
          <w:kern w:val="1"/>
          <w:sz w:val="8"/>
          <w:szCs w:val="8"/>
          <w:bdr w:val="nil"/>
        </w:rPr>
        <w:t xml:space="preserve"> </w:t>
      </w:r>
    </w:p>
    <w:p w14:paraId="3F85D320" w14:textId="77777777" w:rsidR="0014771C" w:rsidRDefault="0014771C" w:rsidP="0014771C">
      <w:pPr>
        <w:autoSpaceDE w:val="0"/>
        <w:autoSpaceDN w:val="0"/>
        <w:adjustRightInd w:val="0"/>
        <w:jc w:val="center"/>
        <w:rPr>
          <w:rFonts w:ascii="CMG Sans SemiBold" w:eastAsia="Arial Unicode MS" w:hAnsi="CMG Sans SemiBold" w:cs="CMG Sans SemiBold"/>
          <w:b/>
          <w:bCs/>
          <w:color w:val="000000"/>
          <w:sz w:val="32"/>
          <w:szCs w:val="32"/>
          <w:bdr w:val="nil"/>
        </w:rPr>
      </w:pPr>
      <w:r>
        <w:rPr>
          <w:rFonts w:ascii="CMG Sans SemiBold" w:eastAsia="Arial Unicode MS" w:hAnsi="CMG Sans SemiBold" w:cs="CMG Sans SemiBold"/>
          <w:b/>
          <w:bCs/>
          <w:color w:val="000000"/>
          <w:sz w:val="32"/>
          <w:szCs w:val="32"/>
          <w:bdr w:val="nil"/>
        </w:rPr>
        <w:t>1.10.21  |  CIRCLING THE SUN, Part 2: Amazingly Small</w:t>
      </w:r>
    </w:p>
    <w:p w14:paraId="0C0152E9" w14:textId="77777777" w:rsidR="0014771C" w:rsidRDefault="0014771C" w:rsidP="0014771C">
      <w:pPr>
        <w:autoSpaceDE w:val="0"/>
        <w:autoSpaceDN w:val="0"/>
        <w:adjustRightInd w:val="0"/>
        <w:rPr>
          <w:rFonts w:ascii="CMG Sans Medium" w:eastAsia="Arial Unicode MS" w:hAnsi="CMG Sans Medium" w:cs="CMG Sans Medium"/>
          <w:color w:val="000000"/>
          <w:bdr w:val="nil"/>
        </w:rPr>
      </w:pPr>
      <w:r>
        <w:rPr>
          <w:rFonts w:ascii="CMG Sans Medium" w:eastAsia="Arial Unicode MS" w:hAnsi="CMG Sans Medium" w:cs="CMG Sans Medium"/>
          <w:color w:val="000000"/>
          <w:bdr w:val="nil"/>
        </w:rPr>
        <w:t xml:space="preserve">  </w:t>
      </w:r>
    </w:p>
    <w:p w14:paraId="29D677C8" w14:textId="77777777" w:rsidR="0014771C" w:rsidRDefault="0014771C" w:rsidP="0014771C">
      <w:pPr>
        <w:autoSpaceDE w:val="0"/>
        <w:autoSpaceDN w:val="0"/>
        <w:adjustRightInd w:val="0"/>
        <w:rPr>
          <w:rFonts w:ascii="CMG Sans Medium" w:eastAsia="Arial Unicode MS" w:hAnsi="CMG Sans Medium" w:cs="CMG Sans Medium"/>
          <w:color w:val="000000"/>
          <w:sz w:val="20"/>
          <w:szCs w:val="20"/>
          <w:bdr w:val="nil"/>
        </w:rPr>
      </w:pPr>
      <w:r>
        <w:rPr>
          <w:rFonts w:ascii="CMG Sans Medium" w:eastAsia="Arial Unicode MS" w:hAnsi="CMG Sans Medium" w:cs="CMG Sans Medium"/>
          <w:color w:val="000000"/>
          <w:sz w:val="20"/>
          <w:szCs w:val="20"/>
          <w:bdr w:val="nil"/>
        </w:rPr>
        <w:t xml:space="preserve"> </w:t>
      </w:r>
    </w:p>
    <w:p w14:paraId="23BE03E8" w14:textId="77777777" w:rsidR="0014771C" w:rsidRDefault="0014771C" w:rsidP="0014771C">
      <w:pPr>
        <w:autoSpaceDE w:val="0"/>
        <w:autoSpaceDN w:val="0"/>
        <w:adjustRightInd w:val="0"/>
        <w:jc w:val="center"/>
        <w:rPr>
          <w:rFonts w:ascii="CMG Sans Black" w:eastAsia="Arial Unicode MS" w:hAnsi="CMG Sans Black" w:cs="CMG Sans Black"/>
          <w:b/>
          <w:bCs/>
          <w:color w:val="000000"/>
          <w:bdr w:val="nil"/>
        </w:rPr>
      </w:pPr>
      <w:r>
        <w:rPr>
          <w:rFonts w:ascii="CMG Sans Black" w:eastAsia="Arial Unicode MS" w:hAnsi="CMG Sans Black" w:cs="CMG Sans Black"/>
          <w:b/>
          <w:bCs/>
          <w:color w:val="000000"/>
          <w:bdr w:val="nil"/>
        </w:rPr>
        <w:t>BIG AND SMALL</w:t>
      </w:r>
    </w:p>
    <w:p w14:paraId="4BA8A35D" w14:textId="77777777" w:rsidR="0014771C" w:rsidRDefault="0014771C" w:rsidP="0014771C">
      <w:pPr>
        <w:autoSpaceDE w:val="0"/>
        <w:autoSpaceDN w:val="0"/>
        <w:adjustRightInd w:val="0"/>
        <w:rPr>
          <w:rFonts w:ascii="CMG Sans Medium" w:eastAsia="Arial Unicode MS" w:hAnsi="CMG Sans Medium" w:cs="CMG Sans Medium"/>
          <w:color w:val="000000"/>
          <w:sz w:val="20"/>
          <w:szCs w:val="20"/>
          <w:bdr w:val="nil"/>
        </w:rPr>
      </w:pPr>
    </w:p>
    <w:p w14:paraId="1F8FF696" w14:textId="2B157607" w:rsidR="0014771C" w:rsidRDefault="0014771C" w:rsidP="0014771C">
      <w:pPr>
        <w:autoSpaceDE w:val="0"/>
        <w:autoSpaceDN w:val="0"/>
        <w:adjustRightInd w:val="0"/>
        <w:ind w:left="720"/>
        <w:rPr>
          <w:rFonts w:ascii="CMG Sans Medium" w:eastAsia="Arial Unicode MS" w:hAnsi="CMG Sans Medium" w:cs="CMG Sans Medium"/>
          <w:b/>
          <w:bCs/>
          <w:color w:val="4C4C4C"/>
          <w:sz w:val="20"/>
          <w:szCs w:val="20"/>
          <w:bdr w:val="nil"/>
        </w:rPr>
      </w:pPr>
      <w:r>
        <w:rPr>
          <w:rFonts w:ascii="CMG Sans Medium" w:eastAsia="Arial Unicode MS" w:hAnsi="CMG Sans Medium" w:cs="CMG Sans Medium"/>
          <w:i/>
          <w:iCs/>
          <w:color w:val="000000"/>
          <w:sz w:val="20"/>
          <w:szCs w:val="20"/>
          <w:bdr w:val="nil"/>
        </w:rPr>
        <w:t xml:space="preserve">The heavens declare the glory of God; the skies proclaim the work of his hands. Day after day they pour forth speech; night after night they reveal knowledge.  They have no </w:t>
      </w:r>
      <w:proofErr w:type="gramStart"/>
      <w:r>
        <w:rPr>
          <w:rFonts w:ascii="CMG Sans Medium" w:eastAsia="Arial Unicode MS" w:hAnsi="CMG Sans Medium" w:cs="CMG Sans Medium"/>
          <w:i/>
          <w:iCs/>
          <w:color w:val="000000"/>
          <w:sz w:val="20"/>
          <w:szCs w:val="20"/>
          <w:bdr w:val="nil"/>
        </w:rPr>
        <w:t>speech,</w:t>
      </w:r>
      <w:proofErr w:type="gramEnd"/>
      <w:r>
        <w:rPr>
          <w:rFonts w:ascii="CMG Sans Medium" w:eastAsia="Arial Unicode MS" w:hAnsi="CMG Sans Medium" w:cs="CMG Sans Medium"/>
          <w:i/>
          <w:iCs/>
          <w:color w:val="000000"/>
          <w:sz w:val="20"/>
          <w:szCs w:val="20"/>
          <w:bdr w:val="nil"/>
        </w:rPr>
        <w:t xml:space="preserve"> they use no words; no sound is heard from them.  Yet their voice goes out into all the earth, their words to the ends of the world…  </w:t>
      </w:r>
      <w:r>
        <w:rPr>
          <w:rFonts w:ascii="CMG Sans Medium" w:eastAsia="Arial Unicode MS" w:hAnsi="CMG Sans Medium" w:cs="CMG Sans Medium"/>
          <w:b/>
          <w:bCs/>
          <w:color w:val="000000"/>
          <w:sz w:val="20"/>
          <w:szCs w:val="20"/>
          <w:bdr w:val="nil"/>
        </w:rPr>
        <w:t>Psalm</w:t>
      </w:r>
      <w:r>
        <w:rPr>
          <w:rFonts w:ascii="CMG Sans Medium" w:eastAsia="Arial Unicode MS" w:hAnsi="CMG Sans Medium" w:cs="CMG Sans Medium"/>
          <w:b/>
          <w:bCs/>
          <w:color w:val="000000"/>
          <w:sz w:val="20"/>
          <w:szCs w:val="20"/>
          <w:bdr w:val="nil"/>
        </w:rPr>
        <w:t>s</w:t>
      </w:r>
      <w:r>
        <w:rPr>
          <w:rFonts w:ascii="CMG Sans Medium" w:eastAsia="Arial Unicode MS" w:hAnsi="CMG Sans Medium" w:cs="CMG Sans Medium"/>
          <w:b/>
          <w:bCs/>
          <w:color w:val="000000"/>
          <w:sz w:val="20"/>
          <w:szCs w:val="20"/>
          <w:bdr w:val="nil"/>
        </w:rPr>
        <w:t xml:space="preserve"> 19:1-4 NIV</w:t>
      </w:r>
    </w:p>
    <w:p w14:paraId="70F39D20" w14:textId="77777777" w:rsidR="0014771C" w:rsidRDefault="0014771C" w:rsidP="0014771C">
      <w:pPr>
        <w:autoSpaceDE w:val="0"/>
        <w:autoSpaceDN w:val="0"/>
        <w:adjustRightInd w:val="0"/>
        <w:jc w:val="center"/>
        <w:rPr>
          <w:rFonts w:ascii="CMG Sans Medium" w:eastAsia="Arial Unicode MS" w:hAnsi="CMG Sans Medium" w:cs="CMG Sans Medium"/>
          <w:b/>
          <w:bCs/>
          <w:color w:val="4C4C4C"/>
          <w:sz w:val="20"/>
          <w:szCs w:val="20"/>
          <w:bdr w:val="nil"/>
        </w:rPr>
      </w:pPr>
    </w:p>
    <w:p w14:paraId="4CDFBD26" w14:textId="77777777" w:rsidR="0014771C" w:rsidRDefault="0014771C" w:rsidP="0014771C">
      <w:pPr>
        <w:autoSpaceDE w:val="0"/>
        <w:autoSpaceDN w:val="0"/>
        <w:adjustRightInd w:val="0"/>
        <w:jc w:val="center"/>
        <w:rPr>
          <w:rFonts w:ascii="CMG Sans Black" w:eastAsia="Arial Unicode MS" w:hAnsi="CMG Sans Black" w:cs="CMG Sans Black"/>
          <w:b/>
          <w:bCs/>
          <w:color w:val="4C4C4C"/>
          <w:bdr w:val="nil"/>
        </w:rPr>
      </w:pPr>
      <w:r>
        <w:rPr>
          <w:rFonts w:ascii="CMG Sans Black" w:eastAsia="Arial Unicode MS" w:hAnsi="CMG Sans Black" w:cs="CMG Sans Black"/>
          <w:b/>
          <w:bCs/>
          <w:color w:val="000000"/>
          <w:bdr w:val="nil"/>
        </w:rPr>
        <w:t>PSALMS 90</w:t>
      </w:r>
    </w:p>
    <w:p w14:paraId="3E6843A1" w14:textId="77777777" w:rsidR="0014771C" w:rsidRDefault="0014771C" w:rsidP="0014771C">
      <w:pPr>
        <w:autoSpaceDE w:val="0"/>
        <w:autoSpaceDN w:val="0"/>
        <w:adjustRightInd w:val="0"/>
        <w:jc w:val="center"/>
        <w:rPr>
          <w:rFonts w:ascii="CMG Sans Medium" w:eastAsia="Arial Unicode MS" w:hAnsi="CMG Sans Medium" w:cs="CMG Sans Medium"/>
          <w:b/>
          <w:bCs/>
          <w:color w:val="4C4C4C"/>
          <w:sz w:val="20"/>
          <w:szCs w:val="20"/>
          <w:bdr w:val="nil"/>
        </w:rPr>
      </w:pPr>
    </w:p>
    <w:p w14:paraId="40F755C0" w14:textId="77777777" w:rsidR="0014771C" w:rsidRDefault="0014771C" w:rsidP="0014771C">
      <w:pPr>
        <w:autoSpaceDE w:val="0"/>
        <w:autoSpaceDN w:val="0"/>
        <w:adjustRightInd w:val="0"/>
        <w:rPr>
          <w:rFonts w:ascii="CMG Sans Medium" w:eastAsia="Arial Unicode MS" w:hAnsi="CMG Sans Medium" w:cs="CMG Sans Medium"/>
          <w:color w:val="000000"/>
          <w:sz w:val="20"/>
          <w:szCs w:val="20"/>
          <w:bdr w:val="nil"/>
        </w:rPr>
      </w:pPr>
      <w:r>
        <w:rPr>
          <w:rFonts w:ascii="CMG Sans Medium" w:eastAsia="Arial Unicode MS" w:hAnsi="CMG Sans Medium" w:cs="CMG Sans Medium"/>
          <w:color w:val="000000"/>
          <w:sz w:val="20"/>
          <w:szCs w:val="20"/>
          <w:bdr w:val="nil"/>
        </w:rPr>
        <w:t>The</w:t>
      </w:r>
      <w:r>
        <w:rPr>
          <w:rFonts w:ascii="CMG Sans Medium" w:eastAsia="Arial Unicode MS" w:hAnsi="CMG Sans Medium" w:cs="CMG Sans Medium"/>
          <w:b/>
          <w:bCs/>
          <w:color w:val="000000"/>
          <w:sz w:val="20"/>
          <w:szCs w:val="20"/>
          <w:bdr w:val="nil"/>
        </w:rPr>
        <w:t xml:space="preserve"> </w:t>
      </w:r>
      <w:r>
        <w:rPr>
          <w:rFonts w:ascii="CMG Sans Medium" w:eastAsia="Arial Unicode MS" w:hAnsi="CMG Sans Medium" w:cs="CMG Sans Medium"/>
          <w:color w:val="000000"/>
          <w:sz w:val="20"/>
          <w:szCs w:val="20"/>
          <w:bdr w:val="nil"/>
        </w:rPr>
        <w:t xml:space="preserve">_______________________ of God. </w:t>
      </w:r>
    </w:p>
    <w:p w14:paraId="6BA16D8E" w14:textId="77777777" w:rsidR="0014771C" w:rsidRDefault="0014771C" w:rsidP="0014771C">
      <w:pPr>
        <w:autoSpaceDE w:val="0"/>
        <w:autoSpaceDN w:val="0"/>
        <w:adjustRightInd w:val="0"/>
        <w:rPr>
          <w:rFonts w:ascii="CMG Sans Medium" w:eastAsia="Arial Unicode MS" w:hAnsi="CMG Sans Medium" w:cs="CMG Sans Medium"/>
          <w:color w:val="000000"/>
          <w:sz w:val="20"/>
          <w:szCs w:val="20"/>
          <w:bdr w:val="nil"/>
        </w:rPr>
      </w:pPr>
    </w:p>
    <w:p w14:paraId="2AF4D361" w14:textId="77777777" w:rsidR="0014771C" w:rsidRDefault="0014771C" w:rsidP="0014771C">
      <w:pPr>
        <w:autoSpaceDE w:val="0"/>
        <w:autoSpaceDN w:val="0"/>
        <w:adjustRightInd w:val="0"/>
        <w:rPr>
          <w:rFonts w:ascii="CMG Sans Medium" w:eastAsia="Arial Unicode MS" w:hAnsi="CMG Sans Medium" w:cs="CMG Sans Medium"/>
          <w:color w:val="000000"/>
          <w:sz w:val="20"/>
          <w:szCs w:val="20"/>
          <w:bdr w:val="nil"/>
        </w:rPr>
      </w:pPr>
      <w:r>
        <w:rPr>
          <w:rFonts w:ascii="CMG Sans Medium" w:eastAsia="Arial Unicode MS" w:hAnsi="CMG Sans Medium" w:cs="CMG Sans Medium"/>
          <w:color w:val="000000"/>
          <w:sz w:val="20"/>
          <w:szCs w:val="20"/>
          <w:bdr w:val="nil"/>
        </w:rPr>
        <w:t xml:space="preserve">The _______________________ of man. </w:t>
      </w:r>
    </w:p>
    <w:p w14:paraId="0D5DEE35" w14:textId="77777777" w:rsidR="0014771C" w:rsidRDefault="0014771C" w:rsidP="0014771C">
      <w:pPr>
        <w:autoSpaceDE w:val="0"/>
        <w:autoSpaceDN w:val="0"/>
        <w:adjustRightInd w:val="0"/>
        <w:rPr>
          <w:rFonts w:ascii="CMG Sans Medium" w:eastAsia="Arial Unicode MS" w:hAnsi="CMG Sans Medium" w:cs="CMG Sans Medium"/>
          <w:color w:val="000000"/>
          <w:sz w:val="20"/>
          <w:szCs w:val="20"/>
          <w:bdr w:val="nil"/>
        </w:rPr>
      </w:pPr>
    </w:p>
    <w:p w14:paraId="6788230B" w14:textId="77777777" w:rsidR="0014771C" w:rsidRDefault="0014771C" w:rsidP="0014771C">
      <w:pPr>
        <w:autoSpaceDE w:val="0"/>
        <w:autoSpaceDN w:val="0"/>
        <w:adjustRightInd w:val="0"/>
        <w:ind w:left="720"/>
        <w:rPr>
          <w:rFonts w:ascii="CMG Sans Medium" w:eastAsia="Arial Unicode MS" w:hAnsi="CMG Sans Medium" w:cs="CMG Sans Medium"/>
          <w:i/>
          <w:iCs/>
          <w:color w:val="000000"/>
          <w:sz w:val="20"/>
          <w:szCs w:val="20"/>
          <w:bdr w:val="nil"/>
        </w:rPr>
      </w:pPr>
      <w:r>
        <w:rPr>
          <w:rFonts w:ascii="CMG Sans Medium" w:eastAsia="Arial Unicode MS" w:hAnsi="CMG Sans Medium" w:cs="CMG Sans Medium"/>
          <w:i/>
          <w:iCs/>
          <w:color w:val="000000"/>
          <w:sz w:val="20"/>
          <w:szCs w:val="20"/>
          <w:bdr w:val="nil"/>
        </w:rPr>
        <w:t xml:space="preserve">Lord, you have been our dwelling place throughout all generations. Before the mountains were born or you brought forth the whole world, from everlasting to everlasting you are God. </w:t>
      </w:r>
    </w:p>
    <w:p w14:paraId="6CB55B3F" w14:textId="77777777" w:rsidR="0014771C" w:rsidRDefault="0014771C" w:rsidP="0014771C">
      <w:pPr>
        <w:autoSpaceDE w:val="0"/>
        <w:autoSpaceDN w:val="0"/>
        <w:adjustRightInd w:val="0"/>
        <w:ind w:left="720"/>
        <w:rPr>
          <w:rFonts w:ascii="CMG Sans Medium" w:eastAsia="Arial Unicode MS" w:hAnsi="CMG Sans Medium" w:cs="CMG Sans Medium"/>
          <w:i/>
          <w:iCs/>
          <w:color w:val="000000"/>
          <w:sz w:val="20"/>
          <w:szCs w:val="20"/>
          <w:bdr w:val="nil"/>
        </w:rPr>
      </w:pPr>
    </w:p>
    <w:p w14:paraId="047A8291" w14:textId="77777777" w:rsidR="0014771C" w:rsidRDefault="0014771C" w:rsidP="0014771C">
      <w:pPr>
        <w:autoSpaceDE w:val="0"/>
        <w:autoSpaceDN w:val="0"/>
        <w:adjustRightInd w:val="0"/>
        <w:ind w:left="720"/>
        <w:rPr>
          <w:rFonts w:ascii="CMG Sans Medium" w:eastAsia="Arial Unicode MS" w:hAnsi="CMG Sans Medium" w:cs="CMG Sans Medium"/>
          <w:i/>
          <w:iCs/>
          <w:color w:val="000000"/>
          <w:sz w:val="20"/>
          <w:szCs w:val="20"/>
          <w:bdr w:val="nil"/>
        </w:rPr>
      </w:pPr>
      <w:r>
        <w:rPr>
          <w:rFonts w:ascii="CMG Sans Medium" w:eastAsia="Arial Unicode MS" w:hAnsi="CMG Sans Medium" w:cs="CMG Sans Medium"/>
          <w:i/>
          <w:iCs/>
          <w:color w:val="000000"/>
          <w:sz w:val="20"/>
          <w:szCs w:val="20"/>
          <w:bdr w:val="nil"/>
        </w:rPr>
        <w:t xml:space="preserve">You turn people back to dust, saying, “Return to dust, you mortals.” A thousand years in your sight are like a day that has just gone by, or like a watch in the night. Yet you sweep people away in the sleep of death— they are like the new grass of the morning: In the morning it springs up new, but by evening it is dry and withered. </w:t>
      </w:r>
    </w:p>
    <w:p w14:paraId="6AEF9FC2" w14:textId="77777777" w:rsidR="0014771C" w:rsidRDefault="0014771C" w:rsidP="0014771C">
      <w:pPr>
        <w:autoSpaceDE w:val="0"/>
        <w:autoSpaceDN w:val="0"/>
        <w:adjustRightInd w:val="0"/>
        <w:ind w:left="720"/>
        <w:rPr>
          <w:rFonts w:ascii="CMG Sans Medium" w:eastAsia="Arial Unicode MS" w:hAnsi="CMG Sans Medium" w:cs="CMG Sans Medium"/>
          <w:i/>
          <w:iCs/>
          <w:color w:val="000000"/>
          <w:sz w:val="20"/>
          <w:szCs w:val="20"/>
          <w:bdr w:val="nil"/>
        </w:rPr>
      </w:pPr>
    </w:p>
    <w:p w14:paraId="05D0C054" w14:textId="77777777" w:rsidR="0014771C" w:rsidRDefault="0014771C" w:rsidP="0014771C">
      <w:pPr>
        <w:autoSpaceDE w:val="0"/>
        <w:autoSpaceDN w:val="0"/>
        <w:adjustRightInd w:val="0"/>
        <w:ind w:left="720"/>
        <w:rPr>
          <w:rFonts w:ascii="CMG Sans Medium" w:eastAsia="Arial Unicode MS" w:hAnsi="CMG Sans Medium" w:cs="CMG Sans Medium"/>
          <w:i/>
          <w:iCs/>
          <w:color w:val="000000"/>
          <w:sz w:val="20"/>
          <w:szCs w:val="20"/>
          <w:bdr w:val="nil"/>
        </w:rPr>
      </w:pPr>
      <w:r>
        <w:rPr>
          <w:rFonts w:ascii="CMG Sans Medium" w:eastAsia="Arial Unicode MS" w:hAnsi="CMG Sans Medium" w:cs="CMG Sans Medium"/>
          <w:i/>
          <w:iCs/>
          <w:color w:val="000000"/>
          <w:sz w:val="20"/>
          <w:szCs w:val="20"/>
          <w:bdr w:val="nil"/>
        </w:rPr>
        <w:t xml:space="preserve">We are consumed by your anger and terrified by your indignation. You have set our iniquities before you, our secret sins in the light of your presence. All our days pass away under your wrath; we finish our years with a moan. Our days may come to seventy years, or eighty, if our strength endures; yet the best of them </w:t>
      </w:r>
      <w:proofErr w:type="gramStart"/>
      <w:r>
        <w:rPr>
          <w:rFonts w:ascii="CMG Sans Medium" w:eastAsia="Arial Unicode MS" w:hAnsi="CMG Sans Medium" w:cs="CMG Sans Medium"/>
          <w:i/>
          <w:iCs/>
          <w:color w:val="000000"/>
          <w:sz w:val="20"/>
          <w:szCs w:val="20"/>
          <w:bdr w:val="nil"/>
        </w:rPr>
        <w:t>are</w:t>
      </w:r>
      <w:proofErr w:type="gramEnd"/>
      <w:r>
        <w:rPr>
          <w:rFonts w:ascii="CMG Sans Medium" w:eastAsia="Arial Unicode MS" w:hAnsi="CMG Sans Medium" w:cs="CMG Sans Medium"/>
          <w:i/>
          <w:iCs/>
          <w:color w:val="000000"/>
          <w:sz w:val="20"/>
          <w:szCs w:val="20"/>
          <w:bdr w:val="nil"/>
        </w:rPr>
        <w:t xml:space="preserve"> but trouble and sorrow, for they quickly pass, and we fly away. If only we knew the power of your anger! Your wrath is as great as the fear that is your due. Teach us to number our days, that we may gain a heart of wisdom. </w:t>
      </w:r>
    </w:p>
    <w:p w14:paraId="346F0AE4" w14:textId="77777777" w:rsidR="0014771C" w:rsidRDefault="0014771C" w:rsidP="0014771C">
      <w:pPr>
        <w:autoSpaceDE w:val="0"/>
        <w:autoSpaceDN w:val="0"/>
        <w:adjustRightInd w:val="0"/>
        <w:ind w:left="720"/>
        <w:rPr>
          <w:rFonts w:ascii="CMG Sans Medium" w:eastAsia="Arial Unicode MS" w:hAnsi="CMG Sans Medium" w:cs="CMG Sans Medium"/>
          <w:i/>
          <w:iCs/>
          <w:color w:val="000000"/>
          <w:sz w:val="20"/>
          <w:szCs w:val="20"/>
          <w:bdr w:val="nil"/>
        </w:rPr>
      </w:pPr>
    </w:p>
    <w:p w14:paraId="2301A565" w14:textId="77777777" w:rsidR="0014771C" w:rsidRDefault="0014771C" w:rsidP="0014771C">
      <w:pPr>
        <w:autoSpaceDE w:val="0"/>
        <w:autoSpaceDN w:val="0"/>
        <w:adjustRightInd w:val="0"/>
        <w:ind w:left="720"/>
        <w:rPr>
          <w:rFonts w:ascii="CMG Sans Medium" w:eastAsia="Arial Unicode MS" w:hAnsi="CMG Sans Medium" w:cs="CMG Sans Medium"/>
          <w:i/>
          <w:iCs/>
          <w:color w:val="000000"/>
          <w:sz w:val="20"/>
          <w:szCs w:val="20"/>
          <w:bdr w:val="nil"/>
        </w:rPr>
      </w:pPr>
      <w:r>
        <w:rPr>
          <w:rFonts w:ascii="CMG Sans Medium" w:eastAsia="Arial Unicode MS" w:hAnsi="CMG Sans Medium" w:cs="CMG Sans Medium"/>
          <w:i/>
          <w:iCs/>
          <w:color w:val="000000"/>
          <w:sz w:val="20"/>
          <w:szCs w:val="20"/>
          <w:bdr w:val="nil"/>
        </w:rPr>
        <w:t xml:space="preserve">Relent, Lord ! How long will it be? Have compassion on your servants. Satisfy us in the morning with your unfailing love, that we may sing for joy and be glad all our days. Make us glad for as many days as you have afflicted us, for as many years as we have seen trouble. May your deeds be shown to your servants, your splendor to their children. </w:t>
      </w:r>
    </w:p>
    <w:p w14:paraId="1132E1FF" w14:textId="77777777" w:rsidR="0014771C" w:rsidRDefault="0014771C" w:rsidP="0014771C">
      <w:pPr>
        <w:autoSpaceDE w:val="0"/>
        <w:autoSpaceDN w:val="0"/>
        <w:adjustRightInd w:val="0"/>
        <w:ind w:left="720"/>
        <w:rPr>
          <w:rFonts w:ascii="CMG Sans Medium" w:eastAsia="Arial Unicode MS" w:hAnsi="CMG Sans Medium" w:cs="CMG Sans Medium"/>
          <w:i/>
          <w:iCs/>
          <w:color w:val="000000"/>
          <w:sz w:val="20"/>
          <w:szCs w:val="20"/>
          <w:bdr w:val="nil"/>
        </w:rPr>
      </w:pPr>
    </w:p>
    <w:p w14:paraId="68149FFE" w14:textId="70F8E786" w:rsidR="0014771C" w:rsidRDefault="0014771C" w:rsidP="0014771C">
      <w:pPr>
        <w:autoSpaceDE w:val="0"/>
        <w:autoSpaceDN w:val="0"/>
        <w:adjustRightInd w:val="0"/>
        <w:ind w:left="720"/>
        <w:rPr>
          <w:rFonts w:ascii="MS Mincho" w:eastAsia="MS Mincho" w:hAnsi="MS Mincho" w:cs="MS Mincho"/>
          <w:color w:val="000000"/>
          <w:sz w:val="20"/>
          <w:szCs w:val="20"/>
          <w:bdr w:val="nil"/>
        </w:rPr>
      </w:pPr>
      <w:r>
        <w:rPr>
          <w:rFonts w:ascii="CMG Sans Medium" w:eastAsia="Arial Unicode MS" w:hAnsi="CMG Sans Medium" w:cs="CMG Sans Medium"/>
          <w:i/>
          <w:iCs/>
          <w:color w:val="000000"/>
          <w:sz w:val="20"/>
          <w:szCs w:val="20"/>
          <w:bdr w:val="nil"/>
        </w:rPr>
        <w:t xml:space="preserve">May the favor of the Lord our God rest on us; establish the work of our hands for us— yes, establish the work of our hands.  </w:t>
      </w:r>
      <w:r>
        <w:rPr>
          <w:rFonts w:ascii="CMG Sans Medium" w:eastAsia="Arial Unicode MS" w:hAnsi="CMG Sans Medium" w:cs="CMG Sans Medium"/>
          <w:b/>
          <w:bCs/>
          <w:color w:val="000000"/>
          <w:sz w:val="20"/>
          <w:szCs w:val="20"/>
          <w:bdr w:val="nil"/>
        </w:rPr>
        <w:t>Psalm</w:t>
      </w:r>
      <w:r>
        <w:rPr>
          <w:rFonts w:ascii="CMG Sans Medium" w:eastAsia="Arial Unicode MS" w:hAnsi="CMG Sans Medium" w:cs="CMG Sans Medium"/>
          <w:b/>
          <w:bCs/>
          <w:color w:val="000000"/>
          <w:sz w:val="20"/>
          <w:szCs w:val="20"/>
          <w:bdr w:val="nil"/>
        </w:rPr>
        <w:t>s</w:t>
      </w:r>
      <w:r>
        <w:rPr>
          <w:rFonts w:ascii="CMG Sans Medium" w:eastAsia="Arial Unicode MS" w:hAnsi="CMG Sans Medium" w:cs="CMG Sans Medium"/>
          <w:b/>
          <w:bCs/>
          <w:color w:val="000000"/>
          <w:sz w:val="20"/>
          <w:szCs w:val="20"/>
          <w:bdr w:val="nil"/>
        </w:rPr>
        <w:t xml:space="preserve"> 90:1-17 NIV</w:t>
      </w:r>
      <w:r>
        <w:rPr>
          <w:rFonts w:ascii="MS Mincho" w:eastAsia="MS Mincho" w:hAnsi="MS Mincho" w:cs="MS Mincho" w:hint="eastAsia"/>
          <w:color w:val="000000"/>
          <w:sz w:val="20"/>
          <w:szCs w:val="20"/>
          <w:bdr w:val="nil"/>
        </w:rPr>
        <w:t> </w:t>
      </w:r>
    </w:p>
    <w:p w14:paraId="59DF98AE" w14:textId="77777777" w:rsidR="0014771C" w:rsidRDefault="0014771C" w:rsidP="0014771C">
      <w:pPr>
        <w:autoSpaceDE w:val="0"/>
        <w:autoSpaceDN w:val="0"/>
        <w:adjustRightInd w:val="0"/>
        <w:ind w:left="720"/>
        <w:rPr>
          <w:rFonts w:ascii="CMG Sans Medium" w:eastAsia="Arial Unicode MS" w:hAnsi="CMG Sans Medium" w:cs="CMG Sans Medium"/>
          <w:color w:val="000000"/>
          <w:sz w:val="20"/>
          <w:szCs w:val="20"/>
          <w:bdr w:val="nil"/>
        </w:rPr>
      </w:pPr>
    </w:p>
    <w:p w14:paraId="7A4AC17D" w14:textId="77777777" w:rsidR="0014771C" w:rsidRDefault="0014771C" w:rsidP="0014771C">
      <w:pPr>
        <w:autoSpaceDE w:val="0"/>
        <w:autoSpaceDN w:val="0"/>
        <w:adjustRightInd w:val="0"/>
        <w:jc w:val="center"/>
        <w:rPr>
          <w:rFonts w:ascii="CMG Sans Black" w:eastAsia="Arial Unicode MS" w:hAnsi="CMG Sans Black" w:cs="CMG Sans Black"/>
          <w:b/>
          <w:bCs/>
          <w:color w:val="000000"/>
          <w:bdr w:val="nil"/>
        </w:rPr>
      </w:pPr>
      <w:r>
        <w:rPr>
          <w:rFonts w:ascii="CMG Sans Black" w:eastAsia="Arial Unicode MS" w:hAnsi="CMG Sans Black" w:cs="CMG Sans Black"/>
          <w:b/>
          <w:bCs/>
          <w:color w:val="000000"/>
          <w:bdr w:val="nil"/>
        </w:rPr>
        <w:t>WHAT HIS GRANDEUR MEANS FOR US</w:t>
      </w:r>
    </w:p>
    <w:p w14:paraId="20EDE008" w14:textId="77777777" w:rsidR="0014771C" w:rsidRDefault="0014771C" w:rsidP="0014771C">
      <w:pPr>
        <w:autoSpaceDE w:val="0"/>
        <w:autoSpaceDN w:val="0"/>
        <w:adjustRightInd w:val="0"/>
        <w:rPr>
          <w:rFonts w:ascii="Helvetica" w:eastAsia="Arial Unicode MS" w:hAnsi="Helvetica" w:cs="Helvetica"/>
          <w:b/>
          <w:bCs/>
          <w:color w:val="000000"/>
          <w:sz w:val="20"/>
          <w:szCs w:val="20"/>
          <w:bdr w:val="nil"/>
        </w:rPr>
      </w:pPr>
    </w:p>
    <w:p w14:paraId="60B8640D" w14:textId="77777777" w:rsidR="0014771C" w:rsidRDefault="0014771C" w:rsidP="0014771C">
      <w:pPr>
        <w:autoSpaceDE w:val="0"/>
        <w:autoSpaceDN w:val="0"/>
        <w:adjustRightInd w:val="0"/>
        <w:rPr>
          <w:rFonts w:ascii="CMG Sans Medium" w:eastAsia="Arial Unicode MS" w:hAnsi="CMG Sans Medium" w:cs="CMG Sans Medium"/>
          <w:color w:val="000000"/>
          <w:sz w:val="20"/>
          <w:szCs w:val="20"/>
          <w:bdr w:val="nil"/>
        </w:rPr>
      </w:pPr>
      <w:r>
        <w:rPr>
          <w:rFonts w:ascii="CMG Sans Medium" w:eastAsia="Arial Unicode MS" w:hAnsi="CMG Sans Medium" w:cs="CMG Sans Medium"/>
          <w:color w:val="000000"/>
          <w:sz w:val="20"/>
          <w:szCs w:val="20"/>
          <w:bdr w:val="nil"/>
        </w:rPr>
        <w:t xml:space="preserve">The most freeing thing God can give to you is the gift of His ________________________. It will allow you, in some way to offload the weight of thinking that life is all about ____________. </w:t>
      </w:r>
    </w:p>
    <w:p w14:paraId="1CE33C10" w14:textId="77777777" w:rsidR="0014771C" w:rsidRDefault="0014771C" w:rsidP="0014771C">
      <w:pPr>
        <w:autoSpaceDE w:val="0"/>
        <w:autoSpaceDN w:val="0"/>
        <w:adjustRightInd w:val="0"/>
        <w:rPr>
          <w:rFonts w:ascii="CMG Sans Medium" w:eastAsia="Arial Unicode MS" w:hAnsi="CMG Sans Medium" w:cs="CMG Sans Medium"/>
          <w:color w:val="000000"/>
          <w:sz w:val="20"/>
          <w:szCs w:val="20"/>
          <w:bdr w:val="nil"/>
        </w:rPr>
      </w:pPr>
    </w:p>
    <w:p w14:paraId="5483F685" w14:textId="71F12DAA" w:rsidR="0014771C" w:rsidRDefault="0014771C" w:rsidP="0014771C">
      <w:pPr>
        <w:autoSpaceDE w:val="0"/>
        <w:autoSpaceDN w:val="0"/>
        <w:adjustRightInd w:val="0"/>
        <w:rPr>
          <w:rFonts w:ascii="MS Mincho" w:eastAsia="MS Mincho" w:hAnsi="MS Mincho" w:cs="MS Mincho"/>
          <w:color w:val="000000"/>
          <w:sz w:val="20"/>
          <w:szCs w:val="20"/>
          <w:bdr w:val="nil"/>
        </w:rPr>
      </w:pPr>
      <w:r>
        <w:rPr>
          <w:rFonts w:ascii="CMG Sans Medium" w:eastAsia="Arial Unicode MS" w:hAnsi="CMG Sans Medium" w:cs="CMG Sans Medium"/>
          <w:color w:val="000000"/>
          <w:sz w:val="20"/>
          <w:szCs w:val="20"/>
          <w:bdr w:val="nil"/>
        </w:rPr>
        <w:t xml:space="preserve">We can have ______________________________ in our big God. </w:t>
      </w:r>
      <w:r>
        <w:rPr>
          <w:rFonts w:ascii="MS Mincho" w:eastAsia="MS Mincho" w:hAnsi="MS Mincho" w:cs="MS Mincho" w:hint="eastAsia"/>
          <w:color w:val="000000"/>
          <w:sz w:val="20"/>
          <w:szCs w:val="20"/>
          <w:bdr w:val="nil"/>
        </w:rPr>
        <w:t> </w:t>
      </w:r>
    </w:p>
    <w:p w14:paraId="272E5FCC" w14:textId="77777777" w:rsidR="0014771C" w:rsidRDefault="0014771C" w:rsidP="0014771C">
      <w:pPr>
        <w:autoSpaceDE w:val="0"/>
        <w:autoSpaceDN w:val="0"/>
        <w:adjustRightInd w:val="0"/>
        <w:ind w:left="720"/>
        <w:rPr>
          <w:rFonts w:ascii="CMG Sans Medium" w:eastAsia="Arial Unicode MS" w:hAnsi="CMG Sans Medium" w:cs="CMG Sans Medium"/>
          <w:color w:val="000000"/>
          <w:sz w:val="20"/>
          <w:szCs w:val="20"/>
          <w:bdr w:val="nil"/>
        </w:rPr>
      </w:pPr>
    </w:p>
    <w:p w14:paraId="391DEB5A" w14:textId="390E9ED6" w:rsidR="0014771C" w:rsidRDefault="0014771C" w:rsidP="0014771C">
      <w:pPr>
        <w:autoSpaceDE w:val="0"/>
        <w:autoSpaceDN w:val="0"/>
        <w:adjustRightInd w:val="0"/>
        <w:jc w:val="center"/>
        <w:rPr>
          <w:rFonts w:ascii="CMG Sans Black" w:eastAsia="Arial Unicode MS" w:hAnsi="CMG Sans Black" w:cs="CMG Sans Black"/>
          <w:b/>
          <w:bCs/>
          <w:color w:val="000000"/>
          <w:bdr w:val="nil"/>
        </w:rPr>
      </w:pPr>
      <w:r>
        <w:rPr>
          <w:rFonts w:ascii="CMG Sans Black" w:eastAsia="Arial Unicode MS" w:hAnsi="CMG Sans Black" w:cs="CMG Sans Black"/>
          <w:b/>
          <w:bCs/>
          <w:color w:val="000000"/>
          <w:bdr w:val="nil"/>
        </w:rPr>
        <w:t>TAKE IT HOME</w:t>
      </w:r>
    </w:p>
    <w:p w14:paraId="4BDAB828" w14:textId="77777777" w:rsidR="0014771C" w:rsidRDefault="0014771C" w:rsidP="0014771C">
      <w:pPr>
        <w:autoSpaceDE w:val="0"/>
        <w:autoSpaceDN w:val="0"/>
        <w:adjustRightInd w:val="0"/>
        <w:rPr>
          <w:rFonts w:ascii="Helvetica" w:eastAsia="Arial Unicode MS" w:hAnsi="Helvetica" w:cs="Helvetica"/>
          <w:b/>
          <w:bCs/>
          <w:color w:val="000000"/>
          <w:sz w:val="20"/>
          <w:szCs w:val="20"/>
          <w:bdr w:val="nil"/>
        </w:rPr>
      </w:pPr>
    </w:p>
    <w:p w14:paraId="65953BCF" w14:textId="77777777" w:rsidR="0014771C" w:rsidRDefault="0014771C" w:rsidP="0014771C">
      <w:pPr>
        <w:autoSpaceDE w:val="0"/>
        <w:autoSpaceDN w:val="0"/>
        <w:adjustRightInd w:val="0"/>
        <w:rPr>
          <w:rFonts w:ascii="CMG Sans Medium" w:eastAsia="Arial Unicode MS" w:hAnsi="CMG Sans Medium" w:cs="CMG Sans Medium"/>
          <w:i/>
          <w:iCs/>
          <w:color w:val="000000"/>
          <w:sz w:val="20"/>
          <w:szCs w:val="20"/>
          <w:bdr w:val="nil"/>
        </w:rPr>
      </w:pPr>
      <w:r>
        <w:rPr>
          <w:rFonts w:ascii="CMG Sans Medium" w:eastAsia="Arial Unicode MS" w:hAnsi="CMG Sans Medium" w:cs="CMG Sans Medium"/>
          <w:b/>
          <w:bCs/>
          <w:color w:val="000000"/>
          <w:sz w:val="20"/>
          <w:szCs w:val="20"/>
          <w:bdr w:val="nil"/>
        </w:rPr>
        <w:t>CHALLENGE 1.</w:t>
      </w:r>
      <w:r>
        <w:rPr>
          <w:rFonts w:ascii="CMG Sans Medium" w:eastAsia="Arial Unicode MS" w:hAnsi="CMG Sans Medium" w:cs="CMG Sans Medium"/>
          <w:color w:val="000000"/>
          <w:sz w:val="20"/>
          <w:szCs w:val="20"/>
          <w:bdr w:val="nil"/>
        </w:rPr>
        <w:t xml:space="preserve"> Pray: </w:t>
      </w:r>
      <w:r>
        <w:rPr>
          <w:rFonts w:ascii="CMG Sans Medium" w:eastAsia="Arial Unicode MS" w:hAnsi="CMG Sans Medium" w:cs="CMG Sans Medium"/>
          <w:i/>
          <w:iCs/>
          <w:color w:val="000000"/>
          <w:sz w:val="20"/>
          <w:szCs w:val="20"/>
          <w:bdr w:val="nil"/>
        </w:rPr>
        <w:t>“I need a heart of wisdom, God, to be saved from the ordinary — and be awakened, again, into the wonder of who You are! And I need a heart of wisdom to know the fact that a God as great as You created me, to know You and to walk with You.”</w:t>
      </w:r>
    </w:p>
    <w:p w14:paraId="292458D4" w14:textId="77777777" w:rsidR="0014771C" w:rsidRDefault="0014771C" w:rsidP="0014771C">
      <w:pPr>
        <w:autoSpaceDE w:val="0"/>
        <w:autoSpaceDN w:val="0"/>
        <w:adjustRightInd w:val="0"/>
        <w:rPr>
          <w:rFonts w:ascii="CMG Sans Medium" w:eastAsia="Arial Unicode MS" w:hAnsi="CMG Sans Medium" w:cs="CMG Sans Medium"/>
          <w:i/>
          <w:iCs/>
          <w:color w:val="000000"/>
          <w:sz w:val="20"/>
          <w:szCs w:val="20"/>
          <w:bdr w:val="nil"/>
        </w:rPr>
      </w:pPr>
    </w:p>
    <w:p w14:paraId="65C8CD53" w14:textId="1C238D93" w:rsidR="00A33711" w:rsidRPr="003E4E74" w:rsidRDefault="0014771C" w:rsidP="0014771C">
      <w:pPr>
        <w:autoSpaceDE w:val="0"/>
        <w:autoSpaceDN w:val="0"/>
        <w:adjustRightInd w:val="0"/>
        <w:rPr>
          <w:rFonts w:ascii="CMG Sans Medium" w:eastAsia="Arial Unicode MS" w:hAnsi="CMG Sans Medium" w:cs="CMG Sans Medium"/>
          <w:i/>
          <w:iCs/>
          <w:color w:val="4C4C4C"/>
          <w:kern w:val="1"/>
          <w:sz w:val="20"/>
          <w:szCs w:val="20"/>
          <w:bdr w:val="nil"/>
        </w:rPr>
      </w:pPr>
      <w:r>
        <w:rPr>
          <w:rFonts w:ascii="CMG Sans Medium" w:eastAsia="Arial Unicode MS" w:hAnsi="CMG Sans Medium" w:cs="CMG Sans Medium"/>
          <w:b/>
          <w:bCs/>
          <w:color w:val="000000"/>
          <w:sz w:val="20"/>
          <w:szCs w:val="20"/>
          <w:bdr w:val="nil"/>
        </w:rPr>
        <w:t>CHALLENGE 2.</w:t>
      </w:r>
      <w:r>
        <w:rPr>
          <w:rFonts w:ascii="CMG Sans Medium" w:eastAsia="Arial Unicode MS" w:hAnsi="CMG Sans Medium" w:cs="CMG Sans Medium"/>
          <w:color w:val="000000"/>
          <w:sz w:val="20"/>
          <w:szCs w:val="20"/>
          <w:bdr w:val="nil"/>
        </w:rPr>
        <w:t xml:space="preserve"> That our 2021</w:t>
      </w:r>
      <w:r>
        <w:rPr>
          <w:rFonts w:ascii="CMG Sans Medium" w:eastAsia="Arial Unicode MS" w:hAnsi="CMG Sans Medium" w:cs="CMG Sans Medium"/>
          <w:color w:val="000000"/>
          <w:sz w:val="20"/>
          <w:szCs w:val="20"/>
          <w:bdr w:val="nil"/>
        </w:rPr>
        <w:t>-</w:t>
      </w:r>
      <w:r>
        <w:rPr>
          <w:rFonts w:ascii="CMG Sans Medium" w:eastAsia="Arial Unicode MS" w:hAnsi="CMG Sans Medium" w:cs="CMG Sans Medium"/>
          <w:color w:val="000000"/>
          <w:sz w:val="20"/>
          <w:szCs w:val="20"/>
          <w:bdr w:val="nil"/>
        </w:rPr>
        <w:t>year would have the banner over it that would say: “________________________ with God.”</w:t>
      </w:r>
    </w:p>
    <w:sectPr w:rsidR="00A33711" w:rsidRPr="003E4E74" w:rsidSect="0014771C">
      <w:headerReference w:type="default" r:id="rId8"/>
      <w:footerReference w:type="default" r:id="rId9"/>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9CFC7" w14:textId="77777777" w:rsidR="00C30843" w:rsidRDefault="00C30843">
      <w:r>
        <w:separator/>
      </w:r>
    </w:p>
  </w:endnote>
  <w:endnote w:type="continuationSeparator" w:id="0">
    <w:p w14:paraId="28D821E7" w14:textId="77777777" w:rsidR="00C30843" w:rsidRDefault="00C30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MG Sans ExtraBold Wd">
    <w:altName w:val="CMG Sans ExtraBold Wd"/>
    <w:panose1 w:val="00000900000000000000"/>
    <w:charset w:val="00"/>
    <w:family w:val="auto"/>
    <w:pitch w:val="variable"/>
    <w:sig w:usb0="A00000EF" w:usb1="4000004A" w:usb2="00000000" w:usb3="00000000" w:csb0="00000093" w:csb1="00000000"/>
  </w:font>
  <w:font w:name="CMG Sans SemiBold">
    <w:altName w:val="CMG Sans SemiBold"/>
    <w:panose1 w:val="00000700000000000000"/>
    <w:charset w:val="4D"/>
    <w:family w:val="auto"/>
    <w:pitch w:val="variable"/>
    <w:sig w:usb0="2000020F" w:usb1="00000003" w:usb2="00000000" w:usb3="00000000" w:csb0="00000197" w:csb1="00000000"/>
  </w:font>
  <w:font w:name="CMG Sans Medium">
    <w:altName w:val="CMG Sans Medium"/>
    <w:panose1 w:val="00000600000000000000"/>
    <w:charset w:val="4D"/>
    <w:family w:val="auto"/>
    <w:pitch w:val="variable"/>
    <w:sig w:usb0="2000020F" w:usb1="00000003" w:usb2="00000000" w:usb3="00000000" w:csb0="00000197" w:csb1="00000000"/>
  </w:font>
  <w:font w:name="CMG Sans Black">
    <w:altName w:val="CMG Sans Black"/>
    <w:panose1 w:val="00000A00000000000000"/>
    <w:charset w:val="4D"/>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46B76" w14:textId="77777777" w:rsidR="002F02EB" w:rsidRDefault="002F02E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6BCD8" w14:textId="77777777" w:rsidR="00C30843" w:rsidRDefault="00C30843">
      <w:r>
        <w:separator/>
      </w:r>
    </w:p>
  </w:footnote>
  <w:footnote w:type="continuationSeparator" w:id="0">
    <w:p w14:paraId="2D47BF7E" w14:textId="77777777" w:rsidR="00C30843" w:rsidRDefault="00C30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D725B" w14:textId="77777777" w:rsidR="002F02EB" w:rsidRDefault="002F02E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0000002"/>
    <w:multiLevelType w:val="hybridMultilevel"/>
    <w:tmpl w:val="25605896"/>
    <w:lvl w:ilvl="0" w:tplc="F85A1F78">
      <w:start w:val="1"/>
      <w:numFmt w:val="decimal"/>
      <w:lvlText w:val="%1)"/>
      <w:lvlJc w:val="left"/>
      <w:pPr>
        <w:ind w:left="720" w:hanging="360"/>
      </w:pPr>
      <w:rPr>
        <w:rFonts w:hint="default"/>
        <w:b w:val="0"/>
        <w:bCs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6E02A97A"/>
    <w:lvl w:ilvl="0" w:tplc="000000C9">
      <w:start w:val="1"/>
      <w:numFmt w:val="bullet"/>
      <w:lvlText w:val="•"/>
      <w:lvlJc w:val="left"/>
      <w:pPr>
        <w:ind w:left="720" w:hanging="360"/>
      </w:pPr>
    </w:lvl>
    <w:lvl w:ilvl="1" w:tplc="04090017">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A2F2B60A"/>
    <w:lvl w:ilvl="0" w:tplc="04090011">
      <w:start w:val="1"/>
      <w:numFmt w:val="decimal"/>
      <w:lvlText w:val="%1)"/>
      <w:lvlJc w:val="left"/>
      <w:pPr>
        <w:ind w:left="720" w:hanging="360"/>
      </w:pPr>
      <w:rPr>
        <w:b w:val="0"/>
        <w:bCs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833AE93E"/>
    <w:lvl w:ilvl="0" w:tplc="04090011">
      <w:start w:val="1"/>
      <w:numFmt w:val="decimal"/>
      <w:lvlText w:val="%1)"/>
      <w:lvlJc w:val="left"/>
      <w:pPr>
        <w:ind w:left="720" w:hanging="360"/>
      </w:pPr>
      <w:rPr>
        <w:b w:val="0"/>
        <w:bCs w:val="0"/>
      </w:r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7"/>
    <w:multiLevelType w:val="hybridMultilevel"/>
    <w:tmpl w:val="5900B8DE"/>
    <w:lvl w:ilvl="0" w:tplc="00000259">
      <w:start w:val="1"/>
      <w:numFmt w:val="bullet"/>
      <w:lvlText w:val="•"/>
      <w:lvlJc w:val="left"/>
      <w:pPr>
        <w:ind w:left="720" w:hanging="360"/>
      </w:pPr>
    </w:lvl>
    <w:lvl w:ilvl="1" w:tplc="04090001">
      <w:start w:val="1"/>
      <w:numFmt w:val="bullet"/>
      <w:lvlText w:val=""/>
      <w:lvlJc w:val="left"/>
      <w:pPr>
        <w:ind w:left="144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8"/>
    <w:multiLevelType w:val="hybridMultilevel"/>
    <w:tmpl w:val="A184D7E8"/>
    <w:lvl w:ilvl="0" w:tplc="000002BD">
      <w:start w:val="1"/>
      <w:numFmt w:val="bullet"/>
      <w:lvlText w:val="•"/>
      <w:lvlJc w:val="left"/>
      <w:pPr>
        <w:ind w:left="720" w:hanging="360"/>
      </w:pPr>
    </w:lvl>
    <w:lvl w:ilvl="1" w:tplc="04090001">
      <w:start w:val="1"/>
      <w:numFmt w:val="bullet"/>
      <w:lvlText w:val=""/>
      <w:lvlJc w:val="left"/>
      <w:pPr>
        <w:ind w:left="144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9"/>
    <w:multiLevelType w:val="hybridMultilevel"/>
    <w:tmpl w:val="00000009"/>
    <w:lvl w:ilvl="0" w:tplc="00000321">
      <w:start w:val="1"/>
      <w:numFmt w:val="decimal"/>
      <w:lvlText w:val="%1)"/>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A"/>
    <w:multiLevelType w:val="hybridMultilevel"/>
    <w:tmpl w:val="0000000A"/>
    <w:lvl w:ilvl="0" w:tplc="00000385">
      <w:start w:val="1"/>
      <w:numFmt w:val="bullet"/>
      <w:lvlText w:val="•"/>
      <w:lvlJc w:val="left"/>
      <w:pPr>
        <w:ind w:left="720" w:hanging="360"/>
      </w:pPr>
    </w:lvl>
    <w:lvl w:ilvl="1" w:tplc="0000038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B"/>
    <w:multiLevelType w:val="hybridMultilevel"/>
    <w:tmpl w:val="0000000B"/>
    <w:lvl w:ilvl="0" w:tplc="000003E9">
      <w:start w:val="2"/>
      <w:numFmt w:val="decimal"/>
      <w:lvlText w:val="%1)"/>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D180D81"/>
    <w:multiLevelType w:val="hybridMultilevel"/>
    <w:tmpl w:val="7B7E2D4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1CE706B8"/>
    <w:multiLevelType w:val="hybridMultilevel"/>
    <w:tmpl w:val="CAB4EE86"/>
    <w:lvl w:ilvl="0" w:tplc="0409001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F1E03D3"/>
    <w:multiLevelType w:val="hybridMultilevel"/>
    <w:tmpl w:val="7FC07F90"/>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B11C8"/>
    <w:multiLevelType w:val="hybridMultilevel"/>
    <w:tmpl w:val="CBF0639E"/>
    <w:lvl w:ilvl="0" w:tplc="04090001">
      <w:start w:val="1"/>
      <w:numFmt w:val="bullet"/>
      <w:lvlText w:val=""/>
      <w:lvlJc w:val="left"/>
      <w:pPr>
        <w:ind w:left="380" w:hanging="360"/>
      </w:pPr>
      <w:rPr>
        <w:rFonts w:ascii="Symbol" w:hAnsi="Symbol" w:hint="default"/>
      </w:rPr>
    </w:lvl>
    <w:lvl w:ilvl="1" w:tplc="04090003" w:tentative="1">
      <w:start w:val="1"/>
      <w:numFmt w:val="bullet"/>
      <w:lvlText w:val="o"/>
      <w:lvlJc w:val="left"/>
      <w:pPr>
        <w:ind w:left="1100" w:hanging="360"/>
      </w:pPr>
      <w:rPr>
        <w:rFonts w:ascii="Courier New" w:hAnsi="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14" w15:restartNumberingAfterBreak="0">
    <w:nsid w:val="5CC068BA"/>
    <w:multiLevelType w:val="hybridMultilevel"/>
    <w:tmpl w:val="D3281C6C"/>
    <w:lvl w:ilvl="0" w:tplc="000000C9">
      <w:start w:val="1"/>
      <w:numFmt w:val="bullet"/>
      <w:lvlText w:val="•"/>
      <w:lvlJc w:val="left"/>
      <w:pPr>
        <w:ind w:left="720" w:hanging="360"/>
      </w:pPr>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F6118DC"/>
    <w:multiLevelType w:val="hybridMultilevel"/>
    <w:tmpl w:val="D41A89DC"/>
    <w:styleLink w:val="Bullets"/>
    <w:lvl w:ilvl="0" w:tplc="28EC29BA">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0602D60">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0F70A378">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DD0E1FAA">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468E0824">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A0B4C276">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BE1CC2B2">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ACC2047A">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C04E1DE">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5"/>
  </w:num>
  <w:num w:numId="2">
    <w:abstractNumId w:val="5"/>
  </w:num>
  <w:num w:numId="3">
    <w:abstractNumId w:val="6"/>
  </w:num>
  <w:num w:numId="4">
    <w:abstractNumId w:val="7"/>
  </w:num>
  <w:num w:numId="5">
    <w:abstractNumId w:val="8"/>
  </w:num>
  <w:num w:numId="6">
    <w:abstractNumId w:val="9"/>
  </w:num>
  <w:num w:numId="7">
    <w:abstractNumId w:val="11"/>
  </w:num>
  <w:num w:numId="8">
    <w:abstractNumId w:val="12"/>
  </w:num>
  <w:num w:numId="9">
    <w:abstractNumId w:val="0"/>
  </w:num>
  <w:num w:numId="10">
    <w:abstractNumId w:val="1"/>
  </w:num>
  <w:num w:numId="11">
    <w:abstractNumId w:val="2"/>
  </w:num>
  <w:num w:numId="12">
    <w:abstractNumId w:val="3"/>
  </w:num>
  <w:num w:numId="13">
    <w:abstractNumId w:val="4"/>
  </w:num>
  <w:num w:numId="14">
    <w:abstractNumId w:val="14"/>
  </w:num>
  <w:num w:numId="15">
    <w:abstractNumId w:val="10"/>
  </w:num>
  <w:num w:numId="1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3"/>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2EB"/>
    <w:rsid w:val="00050756"/>
    <w:rsid w:val="00084AF8"/>
    <w:rsid w:val="000A4508"/>
    <w:rsid w:val="000B6088"/>
    <w:rsid w:val="000E6290"/>
    <w:rsid w:val="00102FAC"/>
    <w:rsid w:val="00131B3F"/>
    <w:rsid w:val="0014771C"/>
    <w:rsid w:val="00152F1B"/>
    <w:rsid w:val="00156B4B"/>
    <w:rsid w:val="00165AD4"/>
    <w:rsid w:val="00176E39"/>
    <w:rsid w:val="00192862"/>
    <w:rsid w:val="00192AD3"/>
    <w:rsid w:val="001D5A9A"/>
    <w:rsid w:val="0022085B"/>
    <w:rsid w:val="002805E7"/>
    <w:rsid w:val="002909AB"/>
    <w:rsid w:val="002A19D0"/>
    <w:rsid w:val="002B6568"/>
    <w:rsid w:val="002F02EB"/>
    <w:rsid w:val="00313645"/>
    <w:rsid w:val="00321520"/>
    <w:rsid w:val="00337CDF"/>
    <w:rsid w:val="00341B1D"/>
    <w:rsid w:val="003905BC"/>
    <w:rsid w:val="00397CFD"/>
    <w:rsid w:val="003E4E74"/>
    <w:rsid w:val="003F762B"/>
    <w:rsid w:val="00412335"/>
    <w:rsid w:val="0044062E"/>
    <w:rsid w:val="00440796"/>
    <w:rsid w:val="0044697E"/>
    <w:rsid w:val="004563C9"/>
    <w:rsid w:val="00474CBD"/>
    <w:rsid w:val="004932C1"/>
    <w:rsid w:val="004940EC"/>
    <w:rsid w:val="004D21F0"/>
    <w:rsid w:val="004F2C4F"/>
    <w:rsid w:val="00540FE0"/>
    <w:rsid w:val="00580265"/>
    <w:rsid w:val="005873C8"/>
    <w:rsid w:val="005E41CC"/>
    <w:rsid w:val="005F2239"/>
    <w:rsid w:val="0061089F"/>
    <w:rsid w:val="00674B80"/>
    <w:rsid w:val="00695CE9"/>
    <w:rsid w:val="0073493F"/>
    <w:rsid w:val="00754FCD"/>
    <w:rsid w:val="007802A5"/>
    <w:rsid w:val="007A7EB8"/>
    <w:rsid w:val="00862D07"/>
    <w:rsid w:val="008917B1"/>
    <w:rsid w:val="00892B39"/>
    <w:rsid w:val="008A3C07"/>
    <w:rsid w:val="008C319A"/>
    <w:rsid w:val="008D57E1"/>
    <w:rsid w:val="008D6CF6"/>
    <w:rsid w:val="009614E0"/>
    <w:rsid w:val="00974A69"/>
    <w:rsid w:val="009876F9"/>
    <w:rsid w:val="009E1AA6"/>
    <w:rsid w:val="00A07DC6"/>
    <w:rsid w:val="00A1722A"/>
    <w:rsid w:val="00A33711"/>
    <w:rsid w:val="00AA0F97"/>
    <w:rsid w:val="00AA6C11"/>
    <w:rsid w:val="00AB7686"/>
    <w:rsid w:val="00AD04EA"/>
    <w:rsid w:val="00B2250A"/>
    <w:rsid w:val="00B24F4F"/>
    <w:rsid w:val="00B50F5A"/>
    <w:rsid w:val="00B65889"/>
    <w:rsid w:val="00B65DDB"/>
    <w:rsid w:val="00B90F6B"/>
    <w:rsid w:val="00B94665"/>
    <w:rsid w:val="00BA6871"/>
    <w:rsid w:val="00BC1553"/>
    <w:rsid w:val="00BF45E5"/>
    <w:rsid w:val="00C30843"/>
    <w:rsid w:val="00C82719"/>
    <w:rsid w:val="00CA7742"/>
    <w:rsid w:val="00CD6325"/>
    <w:rsid w:val="00CE408F"/>
    <w:rsid w:val="00D136F7"/>
    <w:rsid w:val="00DC09D7"/>
    <w:rsid w:val="00EB4B9B"/>
    <w:rsid w:val="00EF1FA5"/>
    <w:rsid w:val="00F117E1"/>
    <w:rsid w:val="00F17366"/>
    <w:rsid w:val="00F453F9"/>
    <w:rsid w:val="00F85421"/>
    <w:rsid w:val="00FF6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8686C"/>
  <w15:docId w15:val="{C0B0522F-E87C-2544-82D1-E566D801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FC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styleId="ListParagraph">
    <w:name w:val="List Paragraph"/>
    <w:pPr>
      <w:ind w:left="720"/>
    </w:pPr>
    <w:rPr>
      <w:rFonts w:cs="Arial Unicode MS"/>
      <w:color w:val="000000"/>
      <w:sz w:val="24"/>
      <w:szCs w:val="24"/>
      <w:u w:color="000000"/>
    </w:rPr>
  </w:style>
  <w:style w:type="numbering" w:customStyle="1" w:styleId="Bullets">
    <w:name w:val="Bullets"/>
    <w:pPr>
      <w:numPr>
        <w:numId w:val="1"/>
      </w:numPr>
    </w:pPr>
  </w:style>
  <w:style w:type="character" w:styleId="UnresolvedMention">
    <w:name w:val="Unresolved Mention"/>
    <w:basedOn w:val="DefaultParagraphFont"/>
    <w:uiPriority w:val="99"/>
    <w:semiHidden/>
    <w:unhideWhenUsed/>
    <w:rsid w:val="00610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0068">
      <w:bodyDiv w:val="1"/>
      <w:marLeft w:val="0"/>
      <w:marRight w:val="0"/>
      <w:marTop w:val="0"/>
      <w:marBottom w:val="0"/>
      <w:divBdr>
        <w:top w:val="none" w:sz="0" w:space="0" w:color="auto"/>
        <w:left w:val="none" w:sz="0" w:space="0" w:color="auto"/>
        <w:bottom w:val="none" w:sz="0" w:space="0" w:color="auto"/>
        <w:right w:val="none" w:sz="0" w:space="0" w:color="auto"/>
      </w:divBdr>
    </w:div>
    <w:div w:id="96605796">
      <w:bodyDiv w:val="1"/>
      <w:marLeft w:val="0"/>
      <w:marRight w:val="0"/>
      <w:marTop w:val="0"/>
      <w:marBottom w:val="0"/>
      <w:divBdr>
        <w:top w:val="none" w:sz="0" w:space="0" w:color="auto"/>
        <w:left w:val="none" w:sz="0" w:space="0" w:color="auto"/>
        <w:bottom w:val="none" w:sz="0" w:space="0" w:color="auto"/>
        <w:right w:val="none" w:sz="0" w:space="0" w:color="auto"/>
      </w:divBdr>
    </w:div>
    <w:div w:id="149952068">
      <w:bodyDiv w:val="1"/>
      <w:marLeft w:val="0"/>
      <w:marRight w:val="0"/>
      <w:marTop w:val="0"/>
      <w:marBottom w:val="0"/>
      <w:divBdr>
        <w:top w:val="none" w:sz="0" w:space="0" w:color="auto"/>
        <w:left w:val="none" w:sz="0" w:space="0" w:color="auto"/>
        <w:bottom w:val="none" w:sz="0" w:space="0" w:color="auto"/>
        <w:right w:val="none" w:sz="0" w:space="0" w:color="auto"/>
      </w:divBdr>
    </w:div>
    <w:div w:id="333463243">
      <w:bodyDiv w:val="1"/>
      <w:marLeft w:val="0"/>
      <w:marRight w:val="0"/>
      <w:marTop w:val="0"/>
      <w:marBottom w:val="0"/>
      <w:divBdr>
        <w:top w:val="none" w:sz="0" w:space="0" w:color="auto"/>
        <w:left w:val="none" w:sz="0" w:space="0" w:color="auto"/>
        <w:bottom w:val="none" w:sz="0" w:space="0" w:color="auto"/>
        <w:right w:val="none" w:sz="0" w:space="0" w:color="auto"/>
      </w:divBdr>
    </w:div>
    <w:div w:id="350572056">
      <w:bodyDiv w:val="1"/>
      <w:marLeft w:val="0"/>
      <w:marRight w:val="0"/>
      <w:marTop w:val="0"/>
      <w:marBottom w:val="0"/>
      <w:divBdr>
        <w:top w:val="none" w:sz="0" w:space="0" w:color="auto"/>
        <w:left w:val="none" w:sz="0" w:space="0" w:color="auto"/>
        <w:bottom w:val="none" w:sz="0" w:space="0" w:color="auto"/>
        <w:right w:val="none" w:sz="0" w:space="0" w:color="auto"/>
      </w:divBdr>
      <w:divsChild>
        <w:div w:id="921260029">
          <w:marLeft w:val="0"/>
          <w:marRight w:val="0"/>
          <w:marTop w:val="0"/>
          <w:marBottom w:val="0"/>
          <w:divBdr>
            <w:top w:val="none" w:sz="0" w:space="0" w:color="auto"/>
            <w:left w:val="none" w:sz="0" w:space="0" w:color="auto"/>
            <w:bottom w:val="none" w:sz="0" w:space="0" w:color="auto"/>
            <w:right w:val="none" w:sz="0" w:space="0" w:color="auto"/>
          </w:divBdr>
          <w:divsChild>
            <w:div w:id="415522385">
              <w:marLeft w:val="0"/>
              <w:marRight w:val="0"/>
              <w:marTop w:val="0"/>
              <w:marBottom w:val="0"/>
              <w:divBdr>
                <w:top w:val="none" w:sz="0" w:space="0" w:color="auto"/>
                <w:left w:val="none" w:sz="0" w:space="0" w:color="auto"/>
                <w:bottom w:val="none" w:sz="0" w:space="0" w:color="auto"/>
                <w:right w:val="none" w:sz="0" w:space="0" w:color="auto"/>
              </w:divBdr>
              <w:divsChild>
                <w:div w:id="1818450290">
                  <w:marLeft w:val="0"/>
                  <w:marRight w:val="0"/>
                  <w:marTop w:val="0"/>
                  <w:marBottom w:val="0"/>
                  <w:divBdr>
                    <w:top w:val="none" w:sz="0" w:space="0" w:color="auto"/>
                    <w:left w:val="none" w:sz="0" w:space="0" w:color="auto"/>
                    <w:bottom w:val="none" w:sz="0" w:space="0" w:color="auto"/>
                    <w:right w:val="none" w:sz="0" w:space="0" w:color="auto"/>
                  </w:divBdr>
                </w:div>
              </w:divsChild>
            </w:div>
            <w:div w:id="1977370805">
              <w:marLeft w:val="0"/>
              <w:marRight w:val="0"/>
              <w:marTop w:val="0"/>
              <w:marBottom w:val="0"/>
              <w:divBdr>
                <w:top w:val="none" w:sz="0" w:space="0" w:color="auto"/>
                <w:left w:val="none" w:sz="0" w:space="0" w:color="auto"/>
                <w:bottom w:val="none" w:sz="0" w:space="0" w:color="auto"/>
                <w:right w:val="none" w:sz="0" w:space="0" w:color="auto"/>
              </w:divBdr>
              <w:divsChild>
                <w:div w:id="1999454529">
                  <w:marLeft w:val="0"/>
                  <w:marRight w:val="0"/>
                  <w:marTop w:val="0"/>
                  <w:marBottom w:val="0"/>
                  <w:divBdr>
                    <w:top w:val="none" w:sz="0" w:space="0" w:color="auto"/>
                    <w:left w:val="none" w:sz="0" w:space="0" w:color="auto"/>
                    <w:bottom w:val="none" w:sz="0" w:space="0" w:color="auto"/>
                    <w:right w:val="none" w:sz="0" w:space="0" w:color="auto"/>
                  </w:divBdr>
                </w:div>
              </w:divsChild>
            </w:div>
            <w:div w:id="311493733">
              <w:marLeft w:val="0"/>
              <w:marRight w:val="0"/>
              <w:marTop w:val="0"/>
              <w:marBottom w:val="0"/>
              <w:divBdr>
                <w:top w:val="none" w:sz="0" w:space="0" w:color="auto"/>
                <w:left w:val="none" w:sz="0" w:space="0" w:color="auto"/>
                <w:bottom w:val="none" w:sz="0" w:space="0" w:color="auto"/>
                <w:right w:val="none" w:sz="0" w:space="0" w:color="auto"/>
              </w:divBdr>
              <w:divsChild>
                <w:div w:id="1941134600">
                  <w:marLeft w:val="0"/>
                  <w:marRight w:val="0"/>
                  <w:marTop w:val="0"/>
                  <w:marBottom w:val="0"/>
                  <w:divBdr>
                    <w:top w:val="none" w:sz="0" w:space="0" w:color="auto"/>
                    <w:left w:val="none" w:sz="0" w:space="0" w:color="auto"/>
                    <w:bottom w:val="none" w:sz="0" w:space="0" w:color="auto"/>
                    <w:right w:val="none" w:sz="0" w:space="0" w:color="auto"/>
                  </w:divBdr>
                </w:div>
              </w:divsChild>
            </w:div>
            <w:div w:id="1845825880">
              <w:marLeft w:val="0"/>
              <w:marRight w:val="0"/>
              <w:marTop w:val="0"/>
              <w:marBottom w:val="0"/>
              <w:divBdr>
                <w:top w:val="none" w:sz="0" w:space="0" w:color="auto"/>
                <w:left w:val="none" w:sz="0" w:space="0" w:color="auto"/>
                <w:bottom w:val="none" w:sz="0" w:space="0" w:color="auto"/>
                <w:right w:val="none" w:sz="0" w:space="0" w:color="auto"/>
              </w:divBdr>
              <w:divsChild>
                <w:div w:id="501089303">
                  <w:marLeft w:val="0"/>
                  <w:marRight w:val="0"/>
                  <w:marTop w:val="0"/>
                  <w:marBottom w:val="0"/>
                  <w:divBdr>
                    <w:top w:val="none" w:sz="0" w:space="0" w:color="auto"/>
                    <w:left w:val="none" w:sz="0" w:space="0" w:color="auto"/>
                    <w:bottom w:val="none" w:sz="0" w:space="0" w:color="auto"/>
                    <w:right w:val="none" w:sz="0" w:space="0" w:color="auto"/>
                  </w:divBdr>
                </w:div>
              </w:divsChild>
            </w:div>
            <w:div w:id="2051805681">
              <w:marLeft w:val="0"/>
              <w:marRight w:val="0"/>
              <w:marTop w:val="0"/>
              <w:marBottom w:val="0"/>
              <w:divBdr>
                <w:top w:val="none" w:sz="0" w:space="0" w:color="auto"/>
                <w:left w:val="none" w:sz="0" w:space="0" w:color="auto"/>
                <w:bottom w:val="none" w:sz="0" w:space="0" w:color="auto"/>
                <w:right w:val="none" w:sz="0" w:space="0" w:color="auto"/>
              </w:divBdr>
              <w:divsChild>
                <w:div w:id="1902056666">
                  <w:marLeft w:val="0"/>
                  <w:marRight w:val="0"/>
                  <w:marTop w:val="0"/>
                  <w:marBottom w:val="0"/>
                  <w:divBdr>
                    <w:top w:val="none" w:sz="0" w:space="0" w:color="auto"/>
                    <w:left w:val="none" w:sz="0" w:space="0" w:color="auto"/>
                    <w:bottom w:val="none" w:sz="0" w:space="0" w:color="auto"/>
                    <w:right w:val="none" w:sz="0" w:space="0" w:color="auto"/>
                  </w:divBdr>
                </w:div>
              </w:divsChild>
            </w:div>
            <w:div w:id="1654093971">
              <w:marLeft w:val="0"/>
              <w:marRight w:val="0"/>
              <w:marTop w:val="0"/>
              <w:marBottom w:val="0"/>
              <w:divBdr>
                <w:top w:val="none" w:sz="0" w:space="0" w:color="auto"/>
                <w:left w:val="none" w:sz="0" w:space="0" w:color="auto"/>
                <w:bottom w:val="none" w:sz="0" w:space="0" w:color="auto"/>
                <w:right w:val="none" w:sz="0" w:space="0" w:color="auto"/>
              </w:divBdr>
              <w:divsChild>
                <w:div w:id="1649631421">
                  <w:marLeft w:val="0"/>
                  <w:marRight w:val="0"/>
                  <w:marTop w:val="0"/>
                  <w:marBottom w:val="0"/>
                  <w:divBdr>
                    <w:top w:val="none" w:sz="0" w:space="0" w:color="auto"/>
                    <w:left w:val="none" w:sz="0" w:space="0" w:color="auto"/>
                    <w:bottom w:val="none" w:sz="0" w:space="0" w:color="auto"/>
                    <w:right w:val="none" w:sz="0" w:space="0" w:color="auto"/>
                  </w:divBdr>
                </w:div>
              </w:divsChild>
            </w:div>
            <w:div w:id="744377908">
              <w:marLeft w:val="0"/>
              <w:marRight w:val="0"/>
              <w:marTop w:val="0"/>
              <w:marBottom w:val="0"/>
              <w:divBdr>
                <w:top w:val="none" w:sz="0" w:space="0" w:color="auto"/>
                <w:left w:val="none" w:sz="0" w:space="0" w:color="auto"/>
                <w:bottom w:val="none" w:sz="0" w:space="0" w:color="auto"/>
                <w:right w:val="none" w:sz="0" w:space="0" w:color="auto"/>
              </w:divBdr>
              <w:divsChild>
                <w:div w:id="15329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08115">
          <w:marLeft w:val="0"/>
          <w:marRight w:val="0"/>
          <w:marTop w:val="0"/>
          <w:marBottom w:val="0"/>
          <w:divBdr>
            <w:top w:val="none" w:sz="0" w:space="0" w:color="auto"/>
            <w:left w:val="none" w:sz="0" w:space="0" w:color="auto"/>
            <w:bottom w:val="none" w:sz="0" w:space="0" w:color="auto"/>
            <w:right w:val="none" w:sz="0" w:space="0" w:color="auto"/>
          </w:divBdr>
          <w:divsChild>
            <w:div w:id="1639842954">
              <w:marLeft w:val="0"/>
              <w:marRight w:val="0"/>
              <w:marTop w:val="0"/>
              <w:marBottom w:val="0"/>
              <w:divBdr>
                <w:top w:val="none" w:sz="0" w:space="0" w:color="auto"/>
                <w:left w:val="none" w:sz="0" w:space="0" w:color="auto"/>
                <w:bottom w:val="none" w:sz="0" w:space="0" w:color="auto"/>
                <w:right w:val="none" w:sz="0" w:space="0" w:color="auto"/>
              </w:divBdr>
              <w:divsChild>
                <w:div w:id="1310138139">
                  <w:marLeft w:val="0"/>
                  <w:marRight w:val="0"/>
                  <w:marTop w:val="0"/>
                  <w:marBottom w:val="0"/>
                  <w:divBdr>
                    <w:top w:val="none" w:sz="0" w:space="0" w:color="auto"/>
                    <w:left w:val="none" w:sz="0" w:space="0" w:color="auto"/>
                    <w:bottom w:val="none" w:sz="0" w:space="0" w:color="auto"/>
                    <w:right w:val="none" w:sz="0" w:space="0" w:color="auto"/>
                  </w:divBdr>
                </w:div>
              </w:divsChild>
            </w:div>
            <w:div w:id="741216809">
              <w:marLeft w:val="0"/>
              <w:marRight w:val="0"/>
              <w:marTop w:val="0"/>
              <w:marBottom w:val="0"/>
              <w:divBdr>
                <w:top w:val="none" w:sz="0" w:space="0" w:color="auto"/>
                <w:left w:val="none" w:sz="0" w:space="0" w:color="auto"/>
                <w:bottom w:val="none" w:sz="0" w:space="0" w:color="auto"/>
                <w:right w:val="none" w:sz="0" w:space="0" w:color="auto"/>
              </w:divBdr>
              <w:divsChild>
                <w:div w:id="570039359">
                  <w:marLeft w:val="0"/>
                  <w:marRight w:val="0"/>
                  <w:marTop w:val="0"/>
                  <w:marBottom w:val="0"/>
                  <w:divBdr>
                    <w:top w:val="none" w:sz="0" w:space="0" w:color="auto"/>
                    <w:left w:val="none" w:sz="0" w:space="0" w:color="auto"/>
                    <w:bottom w:val="none" w:sz="0" w:space="0" w:color="auto"/>
                    <w:right w:val="none" w:sz="0" w:space="0" w:color="auto"/>
                  </w:divBdr>
                </w:div>
              </w:divsChild>
            </w:div>
            <w:div w:id="1844395066">
              <w:marLeft w:val="0"/>
              <w:marRight w:val="0"/>
              <w:marTop w:val="0"/>
              <w:marBottom w:val="0"/>
              <w:divBdr>
                <w:top w:val="none" w:sz="0" w:space="0" w:color="auto"/>
                <w:left w:val="none" w:sz="0" w:space="0" w:color="auto"/>
                <w:bottom w:val="none" w:sz="0" w:space="0" w:color="auto"/>
                <w:right w:val="none" w:sz="0" w:space="0" w:color="auto"/>
              </w:divBdr>
              <w:divsChild>
                <w:div w:id="1064259457">
                  <w:marLeft w:val="0"/>
                  <w:marRight w:val="0"/>
                  <w:marTop w:val="0"/>
                  <w:marBottom w:val="0"/>
                  <w:divBdr>
                    <w:top w:val="none" w:sz="0" w:space="0" w:color="auto"/>
                    <w:left w:val="none" w:sz="0" w:space="0" w:color="auto"/>
                    <w:bottom w:val="none" w:sz="0" w:space="0" w:color="auto"/>
                    <w:right w:val="none" w:sz="0" w:space="0" w:color="auto"/>
                  </w:divBdr>
                </w:div>
                <w:div w:id="438333604">
                  <w:marLeft w:val="0"/>
                  <w:marRight w:val="0"/>
                  <w:marTop w:val="0"/>
                  <w:marBottom w:val="0"/>
                  <w:divBdr>
                    <w:top w:val="none" w:sz="0" w:space="0" w:color="auto"/>
                    <w:left w:val="none" w:sz="0" w:space="0" w:color="auto"/>
                    <w:bottom w:val="none" w:sz="0" w:space="0" w:color="auto"/>
                    <w:right w:val="none" w:sz="0" w:space="0" w:color="auto"/>
                  </w:divBdr>
                </w:div>
              </w:divsChild>
            </w:div>
            <w:div w:id="1184248513">
              <w:marLeft w:val="0"/>
              <w:marRight w:val="0"/>
              <w:marTop w:val="0"/>
              <w:marBottom w:val="0"/>
              <w:divBdr>
                <w:top w:val="none" w:sz="0" w:space="0" w:color="auto"/>
                <w:left w:val="none" w:sz="0" w:space="0" w:color="auto"/>
                <w:bottom w:val="none" w:sz="0" w:space="0" w:color="auto"/>
                <w:right w:val="none" w:sz="0" w:space="0" w:color="auto"/>
              </w:divBdr>
              <w:divsChild>
                <w:div w:id="275021484">
                  <w:marLeft w:val="0"/>
                  <w:marRight w:val="0"/>
                  <w:marTop w:val="0"/>
                  <w:marBottom w:val="0"/>
                  <w:divBdr>
                    <w:top w:val="none" w:sz="0" w:space="0" w:color="auto"/>
                    <w:left w:val="none" w:sz="0" w:space="0" w:color="auto"/>
                    <w:bottom w:val="none" w:sz="0" w:space="0" w:color="auto"/>
                    <w:right w:val="none" w:sz="0" w:space="0" w:color="auto"/>
                  </w:divBdr>
                </w:div>
              </w:divsChild>
            </w:div>
            <w:div w:id="313070016">
              <w:marLeft w:val="0"/>
              <w:marRight w:val="0"/>
              <w:marTop w:val="0"/>
              <w:marBottom w:val="0"/>
              <w:divBdr>
                <w:top w:val="none" w:sz="0" w:space="0" w:color="auto"/>
                <w:left w:val="none" w:sz="0" w:space="0" w:color="auto"/>
                <w:bottom w:val="none" w:sz="0" w:space="0" w:color="auto"/>
                <w:right w:val="none" w:sz="0" w:space="0" w:color="auto"/>
              </w:divBdr>
              <w:divsChild>
                <w:div w:id="838236536">
                  <w:marLeft w:val="0"/>
                  <w:marRight w:val="0"/>
                  <w:marTop w:val="0"/>
                  <w:marBottom w:val="0"/>
                  <w:divBdr>
                    <w:top w:val="none" w:sz="0" w:space="0" w:color="auto"/>
                    <w:left w:val="none" w:sz="0" w:space="0" w:color="auto"/>
                    <w:bottom w:val="none" w:sz="0" w:space="0" w:color="auto"/>
                    <w:right w:val="none" w:sz="0" w:space="0" w:color="auto"/>
                  </w:divBdr>
                  <w:divsChild>
                    <w:div w:id="69758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174987">
      <w:bodyDiv w:val="1"/>
      <w:marLeft w:val="0"/>
      <w:marRight w:val="0"/>
      <w:marTop w:val="0"/>
      <w:marBottom w:val="0"/>
      <w:divBdr>
        <w:top w:val="none" w:sz="0" w:space="0" w:color="auto"/>
        <w:left w:val="none" w:sz="0" w:space="0" w:color="auto"/>
        <w:bottom w:val="none" w:sz="0" w:space="0" w:color="auto"/>
        <w:right w:val="none" w:sz="0" w:space="0" w:color="auto"/>
      </w:divBdr>
    </w:div>
    <w:div w:id="393938295">
      <w:bodyDiv w:val="1"/>
      <w:marLeft w:val="0"/>
      <w:marRight w:val="0"/>
      <w:marTop w:val="0"/>
      <w:marBottom w:val="0"/>
      <w:divBdr>
        <w:top w:val="none" w:sz="0" w:space="0" w:color="auto"/>
        <w:left w:val="none" w:sz="0" w:space="0" w:color="auto"/>
        <w:bottom w:val="none" w:sz="0" w:space="0" w:color="auto"/>
        <w:right w:val="none" w:sz="0" w:space="0" w:color="auto"/>
      </w:divBdr>
    </w:div>
    <w:div w:id="399402825">
      <w:bodyDiv w:val="1"/>
      <w:marLeft w:val="0"/>
      <w:marRight w:val="0"/>
      <w:marTop w:val="0"/>
      <w:marBottom w:val="0"/>
      <w:divBdr>
        <w:top w:val="none" w:sz="0" w:space="0" w:color="auto"/>
        <w:left w:val="none" w:sz="0" w:space="0" w:color="auto"/>
        <w:bottom w:val="none" w:sz="0" w:space="0" w:color="auto"/>
        <w:right w:val="none" w:sz="0" w:space="0" w:color="auto"/>
      </w:divBdr>
    </w:div>
    <w:div w:id="439685420">
      <w:bodyDiv w:val="1"/>
      <w:marLeft w:val="0"/>
      <w:marRight w:val="0"/>
      <w:marTop w:val="0"/>
      <w:marBottom w:val="0"/>
      <w:divBdr>
        <w:top w:val="none" w:sz="0" w:space="0" w:color="auto"/>
        <w:left w:val="none" w:sz="0" w:space="0" w:color="auto"/>
        <w:bottom w:val="none" w:sz="0" w:space="0" w:color="auto"/>
        <w:right w:val="none" w:sz="0" w:space="0" w:color="auto"/>
      </w:divBdr>
    </w:div>
    <w:div w:id="497111342">
      <w:bodyDiv w:val="1"/>
      <w:marLeft w:val="0"/>
      <w:marRight w:val="0"/>
      <w:marTop w:val="0"/>
      <w:marBottom w:val="0"/>
      <w:divBdr>
        <w:top w:val="none" w:sz="0" w:space="0" w:color="auto"/>
        <w:left w:val="none" w:sz="0" w:space="0" w:color="auto"/>
        <w:bottom w:val="none" w:sz="0" w:space="0" w:color="auto"/>
        <w:right w:val="none" w:sz="0" w:space="0" w:color="auto"/>
      </w:divBdr>
    </w:div>
    <w:div w:id="507453417">
      <w:bodyDiv w:val="1"/>
      <w:marLeft w:val="0"/>
      <w:marRight w:val="0"/>
      <w:marTop w:val="0"/>
      <w:marBottom w:val="0"/>
      <w:divBdr>
        <w:top w:val="none" w:sz="0" w:space="0" w:color="auto"/>
        <w:left w:val="none" w:sz="0" w:space="0" w:color="auto"/>
        <w:bottom w:val="none" w:sz="0" w:space="0" w:color="auto"/>
        <w:right w:val="none" w:sz="0" w:space="0" w:color="auto"/>
      </w:divBdr>
    </w:div>
    <w:div w:id="567376541">
      <w:bodyDiv w:val="1"/>
      <w:marLeft w:val="0"/>
      <w:marRight w:val="0"/>
      <w:marTop w:val="0"/>
      <w:marBottom w:val="0"/>
      <w:divBdr>
        <w:top w:val="none" w:sz="0" w:space="0" w:color="auto"/>
        <w:left w:val="none" w:sz="0" w:space="0" w:color="auto"/>
        <w:bottom w:val="none" w:sz="0" w:space="0" w:color="auto"/>
        <w:right w:val="none" w:sz="0" w:space="0" w:color="auto"/>
      </w:divBdr>
    </w:div>
    <w:div w:id="686373869">
      <w:bodyDiv w:val="1"/>
      <w:marLeft w:val="0"/>
      <w:marRight w:val="0"/>
      <w:marTop w:val="0"/>
      <w:marBottom w:val="0"/>
      <w:divBdr>
        <w:top w:val="none" w:sz="0" w:space="0" w:color="auto"/>
        <w:left w:val="none" w:sz="0" w:space="0" w:color="auto"/>
        <w:bottom w:val="none" w:sz="0" w:space="0" w:color="auto"/>
        <w:right w:val="none" w:sz="0" w:space="0" w:color="auto"/>
      </w:divBdr>
    </w:div>
    <w:div w:id="688027085">
      <w:bodyDiv w:val="1"/>
      <w:marLeft w:val="0"/>
      <w:marRight w:val="0"/>
      <w:marTop w:val="0"/>
      <w:marBottom w:val="0"/>
      <w:divBdr>
        <w:top w:val="none" w:sz="0" w:space="0" w:color="auto"/>
        <w:left w:val="none" w:sz="0" w:space="0" w:color="auto"/>
        <w:bottom w:val="none" w:sz="0" w:space="0" w:color="auto"/>
        <w:right w:val="none" w:sz="0" w:space="0" w:color="auto"/>
      </w:divBdr>
    </w:div>
    <w:div w:id="728261461">
      <w:bodyDiv w:val="1"/>
      <w:marLeft w:val="0"/>
      <w:marRight w:val="0"/>
      <w:marTop w:val="0"/>
      <w:marBottom w:val="0"/>
      <w:divBdr>
        <w:top w:val="none" w:sz="0" w:space="0" w:color="auto"/>
        <w:left w:val="none" w:sz="0" w:space="0" w:color="auto"/>
        <w:bottom w:val="none" w:sz="0" w:space="0" w:color="auto"/>
        <w:right w:val="none" w:sz="0" w:space="0" w:color="auto"/>
      </w:divBdr>
    </w:div>
    <w:div w:id="751705345">
      <w:bodyDiv w:val="1"/>
      <w:marLeft w:val="0"/>
      <w:marRight w:val="0"/>
      <w:marTop w:val="0"/>
      <w:marBottom w:val="0"/>
      <w:divBdr>
        <w:top w:val="none" w:sz="0" w:space="0" w:color="auto"/>
        <w:left w:val="none" w:sz="0" w:space="0" w:color="auto"/>
        <w:bottom w:val="none" w:sz="0" w:space="0" w:color="auto"/>
        <w:right w:val="none" w:sz="0" w:space="0" w:color="auto"/>
      </w:divBdr>
    </w:div>
    <w:div w:id="880940107">
      <w:bodyDiv w:val="1"/>
      <w:marLeft w:val="0"/>
      <w:marRight w:val="0"/>
      <w:marTop w:val="0"/>
      <w:marBottom w:val="0"/>
      <w:divBdr>
        <w:top w:val="none" w:sz="0" w:space="0" w:color="auto"/>
        <w:left w:val="none" w:sz="0" w:space="0" w:color="auto"/>
        <w:bottom w:val="none" w:sz="0" w:space="0" w:color="auto"/>
        <w:right w:val="none" w:sz="0" w:space="0" w:color="auto"/>
      </w:divBdr>
    </w:div>
    <w:div w:id="895169694">
      <w:bodyDiv w:val="1"/>
      <w:marLeft w:val="0"/>
      <w:marRight w:val="0"/>
      <w:marTop w:val="0"/>
      <w:marBottom w:val="0"/>
      <w:divBdr>
        <w:top w:val="none" w:sz="0" w:space="0" w:color="auto"/>
        <w:left w:val="none" w:sz="0" w:space="0" w:color="auto"/>
        <w:bottom w:val="none" w:sz="0" w:space="0" w:color="auto"/>
        <w:right w:val="none" w:sz="0" w:space="0" w:color="auto"/>
      </w:divBdr>
    </w:div>
    <w:div w:id="928390784">
      <w:bodyDiv w:val="1"/>
      <w:marLeft w:val="0"/>
      <w:marRight w:val="0"/>
      <w:marTop w:val="0"/>
      <w:marBottom w:val="0"/>
      <w:divBdr>
        <w:top w:val="none" w:sz="0" w:space="0" w:color="auto"/>
        <w:left w:val="none" w:sz="0" w:space="0" w:color="auto"/>
        <w:bottom w:val="none" w:sz="0" w:space="0" w:color="auto"/>
        <w:right w:val="none" w:sz="0" w:space="0" w:color="auto"/>
      </w:divBdr>
    </w:div>
    <w:div w:id="980379009">
      <w:bodyDiv w:val="1"/>
      <w:marLeft w:val="0"/>
      <w:marRight w:val="0"/>
      <w:marTop w:val="0"/>
      <w:marBottom w:val="0"/>
      <w:divBdr>
        <w:top w:val="none" w:sz="0" w:space="0" w:color="auto"/>
        <w:left w:val="none" w:sz="0" w:space="0" w:color="auto"/>
        <w:bottom w:val="none" w:sz="0" w:space="0" w:color="auto"/>
        <w:right w:val="none" w:sz="0" w:space="0" w:color="auto"/>
      </w:divBdr>
    </w:div>
    <w:div w:id="995495645">
      <w:bodyDiv w:val="1"/>
      <w:marLeft w:val="0"/>
      <w:marRight w:val="0"/>
      <w:marTop w:val="0"/>
      <w:marBottom w:val="0"/>
      <w:divBdr>
        <w:top w:val="none" w:sz="0" w:space="0" w:color="auto"/>
        <w:left w:val="none" w:sz="0" w:space="0" w:color="auto"/>
        <w:bottom w:val="none" w:sz="0" w:space="0" w:color="auto"/>
        <w:right w:val="none" w:sz="0" w:space="0" w:color="auto"/>
      </w:divBdr>
      <w:divsChild>
        <w:div w:id="1206605761">
          <w:marLeft w:val="0"/>
          <w:marRight w:val="0"/>
          <w:marTop w:val="0"/>
          <w:marBottom w:val="0"/>
          <w:divBdr>
            <w:top w:val="none" w:sz="0" w:space="0" w:color="auto"/>
            <w:left w:val="none" w:sz="0" w:space="0" w:color="auto"/>
            <w:bottom w:val="none" w:sz="0" w:space="0" w:color="auto"/>
            <w:right w:val="none" w:sz="0" w:space="0" w:color="auto"/>
          </w:divBdr>
          <w:divsChild>
            <w:div w:id="145240975">
              <w:marLeft w:val="0"/>
              <w:marRight w:val="0"/>
              <w:marTop w:val="0"/>
              <w:marBottom w:val="0"/>
              <w:divBdr>
                <w:top w:val="none" w:sz="0" w:space="0" w:color="auto"/>
                <w:left w:val="none" w:sz="0" w:space="0" w:color="auto"/>
                <w:bottom w:val="none" w:sz="0" w:space="0" w:color="auto"/>
                <w:right w:val="none" w:sz="0" w:space="0" w:color="auto"/>
              </w:divBdr>
              <w:divsChild>
                <w:div w:id="2035106207">
                  <w:marLeft w:val="0"/>
                  <w:marRight w:val="0"/>
                  <w:marTop w:val="0"/>
                  <w:marBottom w:val="0"/>
                  <w:divBdr>
                    <w:top w:val="none" w:sz="0" w:space="0" w:color="auto"/>
                    <w:left w:val="none" w:sz="0" w:space="0" w:color="auto"/>
                    <w:bottom w:val="none" w:sz="0" w:space="0" w:color="auto"/>
                    <w:right w:val="none" w:sz="0" w:space="0" w:color="auto"/>
                  </w:divBdr>
                </w:div>
              </w:divsChild>
            </w:div>
            <w:div w:id="1398550775">
              <w:marLeft w:val="0"/>
              <w:marRight w:val="0"/>
              <w:marTop w:val="0"/>
              <w:marBottom w:val="0"/>
              <w:divBdr>
                <w:top w:val="none" w:sz="0" w:space="0" w:color="auto"/>
                <w:left w:val="none" w:sz="0" w:space="0" w:color="auto"/>
                <w:bottom w:val="none" w:sz="0" w:space="0" w:color="auto"/>
                <w:right w:val="none" w:sz="0" w:space="0" w:color="auto"/>
              </w:divBdr>
              <w:divsChild>
                <w:div w:id="468327004">
                  <w:marLeft w:val="0"/>
                  <w:marRight w:val="0"/>
                  <w:marTop w:val="0"/>
                  <w:marBottom w:val="0"/>
                  <w:divBdr>
                    <w:top w:val="none" w:sz="0" w:space="0" w:color="auto"/>
                    <w:left w:val="none" w:sz="0" w:space="0" w:color="auto"/>
                    <w:bottom w:val="none" w:sz="0" w:space="0" w:color="auto"/>
                    <w:right w:val="none" w:sz="0" w:space="0" w:color="auto"/>
                  </w:divBdr>
                </w:div>
              </w:divsChild>
            </w:div>
            <w:div w:id="1551259566">
              <w:marLeft w:val="0"/>
              <w:marRight w:val="0"/>
              <w:marTop w:val="0"/>
              <w:marBottom w:val="0"/>
              <w:divBdr>
                <w:top w:val="none" w:sz="0" w:space="0" w:color="auto"/>
                <w:left w:val="none" w:sz="0" w:space="0" w:color="auto"/>
                <w:bottom w:val="none" w:sz="0" w:space="0" w:color="auto"/>
                <w:right w:val="none" w:sz="0" w:space="0" w:color="auto"/>
              </w:divBdr>
              <w:divsChild>
                <w:div w:id="437407244">
                  <w:marLeft w:val="0"/>
                  <w:marRight w:val="0"/>
                  <w:marTop w:val="0"/>
                  <w:marBottom w:val="0"/>
                  <w:divBdr>
                    <w:top w:val="none" w:sz="0" w:space="0" w:color="auto"/>
                    <w:left w:val="none" w:sz="0" w:space="0" w:color="auto"/>
                    <w:bottom w:val="none" w:sz="0" w:space="0" w:color="auto"/>
                    <w:right w:val="none" w:sz="0" w:space="0" w:color="auto"/>
                  </w:divBdr>
                </w:div>
                <w:div w:id="12464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97407">
          <w:marLeft w:val="0"/>
          <w:marRight w:val="0"/>
          <w:marTop w:val="0"/>
          <w:marBottom w:val="0"/>
          <w:divBdr>
            <w:top w:val="none" w:sz="0" w:space="0" w:color="auto"/>
            <w:left w:val="none" w:sz="0" w:space="0" w:color="auto"/>
            <w:bottom w:val="none" w:sz="0" w:space="0" w:color="auto"/>
            <w:right w:val="none" w:sz="0" w:space="0" w:color="auto"/>
          </w:divBdr>
          <w:divsChild>
            <w:div w:id="8992359">
              <w:marLeft w:val="0"/>
              <w:marRight w:val="0"/>
              <w:marTop w:val="0"/>
              <w:marBottom w:val="0"/>
              <w:divBdr>
                <w:top w:val="none" w:sz="0" w:space="0" w:color="auto"/>
                <w:left w:val="none" w:sz="0" w:space="0" w:color="auto"/>
                <w:bottom w:val="none" w:sz="0" w:space="0" w:color="auto"/>
                <w:right w:val="none" w:sz="0" w:space="0" w:color="auto"/>
              </w:divBdr>
              <w:divsChild>
                <w:div w:id="882596540">
                  <w:marLeft w:val="0"/>
                  <w:marRight w:val="0"/>
                  <w:marTop w:val="0"/>
                  <w:marBottom w:val="0"/>
                  <w:divBdr>
                    <w:top w:val="none" w:sz="0" w:space="0" w:color="auto"/>
                    <w:left w:val="none" w:sz="0" w:space="0" w:color="auto"/>
                    <w:bottom w:val="none" w:sz="0" w:space="0" w:color="auto"/>
                    <w:right w:val="none" w:sz="0" w:space="0" w:color="auto"/>
                  </w:divBdr>
                </w:div>
              </w:divsChild>
            </w:div>
            <w:div w:id="1361971697">
              <w:marLeft w:val="0"/>
              <w:marRight w:val="0"/>
              <w:marTop w:val="0"/>
              <w:marBottom w:val="0"/>
              <w:divBdr>
                <w:top w:val="none" w:sz="0" w:space="0" w:color="auto"/>
                <w:left w:val="none" w:sz="0" w:space="0" w:color="auto"/>
                <w:bottom w:val="none" w:sz="0" w:space="0" w:color="auto"/>
                <w:right w:val="none" w:sz="0" w:space="0" w:color="auto"/>
              </w:divBdr>
              <w:divsChild>
                <w:div w:id="856384785">
                  <w:marLeft w:val="0"/>
                  <w:marRight w:val="0"/>
                  <w:marTop w:val="0"/>
                  <w:marBottom w:val="0"/>
                  <w:divBdr>
                    <w:top w:val="none" w:sz="0" w:space="0" w:color="auto"/>
                    <w:left w:val="none" w:sz="0" w:space="0" w:color="auto"/>
                    <w:bottom w:val="none" w:sz="0" w:space="0" w:color="auto"/>
                    <w:right w:val="none" w:sz="0" w:space="0" w:color="auto"/>
                  </w:divBdr>
                  <w:divsChild>
                    <w:div w:id="7757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964154">
      <w:bodyDiv w:val="1"/>
      <w:marLeft w:val="0"/>
      <w:marRight w:val="0"/>
      <w:marTop w:val="0"/>
      <w:marBottom w:val="0"/>
      <w:divBdr>
        <w:top w:val="none" w:sz="0" w:space="0" w:color="auto"/>
        <w:left w:val="none" w:sz="0" w:space="0" w:color="auto"/>
        <w:bottom w:val="none" w:sz="0" w:space="0" w:color="auto"/>
        <w:right w:val="none" w:sz="0" w:space="0" w:color="auto"/>
      </w:divBdr>
    </w:div>
    <w:div w:id="1209025414">
      <w:bodyDiv w:val="1"/>
      <w:marLeft w:val="0"/>
      <w:marRight w:val="0"/>
      <w:marTop w:val="0"/>
      <w:marBottom w:val="0"/>
      <w:divBdr>
        <w:top w:val="none" w:sz="0" w:space="0" w:color="auto"/>
        <w:left w:val="none" w:sz="0" w:space="0" w:color="auto"/>
        <w:bottom w:val="none" w:sz="0" w:space="0" w:color="auto"/>
        <w:right w:val="none" w:sz="0" w:space="0" w:color="auto"/>
      </w:divBdr>
    </w:div>
    <w:div w:id="1597011922">
      <w:bodyDiv w:val="1"/>
      <w:marLeft w:val="0"/>
      <w:marRight w:val="0"/>
      <w:marTop w:val="0"/>
      <w:marBottom w:val="0"/>
      <w:divBdr>
        <w:top w:val="none" w:sz="0" w:space="0" w:color="auto"/>
        <w:left w:val="none" w:sz="0" w:space="0" w:color="auto"/>
        <w:bottom w:val="none" w:sz="0" w:space="0" w:color="auto"/>
        <w:right w:val="none" w:sz="0" w:space="0" w:color="auto"/>
      </w:divBdr>
    </w:div>
    <w:div w:id="1638948148">
      <w:bodyDiv w:val="1"/>
      <w:marLeft w:val="0"/>
      <w:marRight w:val="0"/>
      <w:marTop w:val="0"/>
      <w:marBottom w:val="0"/>
      <w:divBdr>
        <w:top w:val="none" w:sz="0" w:space="0" w:color="auto"/>
        <w:left w:val="none" w:sz="0" w:space="0" w:color="auto"/>
        <w:bottom w:val="none" w:sz="0" w:space="0" w:color="auto"/>
        <w:right w:val="none" w:sz="0" w:space="0" w:color="auto"/>
      </w:divBdr>
      <w:divsChild>
        <w:div w:id="1931351333">
          <w:marLeft w:val="0"/>
          <w:marRight w:val="0"/>
          <w:marTop w:val="0"/>
          <w:marBottom w:val="0"/>
          <w:divBdr>
            <w:top w:val="none" w:sz="0" w:space="0" w:color="auto"/>
            <w:left w:val="none" w:sz="0" w:space="0" w:color="auto"/>
            <w:bottom w:val="none" w:sz="0" w:space="0" w:color="auto"/>
            <w:right w:val="none" w:sz="0" w:space="0" w:color="auto"/>
          </w:divBdr>
          <w:divsChild>
            <w:div w:id="1579705954">
              <w:marLeft w:val="0"/>
              <w:marRight w:val="0"/>
              <w:marTop w:val="0"/>
              <w:marBottom w:val="0"/>
              <w:divBdr>
                <w:top w:val="none" w:sz="0" w:space="0" w:color="auto"/>
                <w:left w:val="none" w:sz="0" w:space="0" w:color="auto"/>
                <w:bottom w:val="none" w:sz="0" w:space="0" w:color="auto"/>
                <w:right w:val="none" w:sz="0" w:space="0" w:color="auto"/>
              </w:divBdr>
              <w:divsChild>
                <w:div w:id="137358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17283">
          <w:marLeft w:val="0"/>
          <w:marRight w:val="0"/>
          <w:marTop w:val="0"/>
          <w:marBottom w:val="0"/>
          <w:divBdr>
            <w:top w:val="none" w:sz="0" w:space="0" w:color="auto"/>
            <w:left w:val="none" w:sz="0" w:space="0" w:color="auto"/>
            <w:bottom w:val="none" w:sz="0" w:space="0" w:color="auto"/>
            <w:right w:val="none" w:sz="0" w:space="0" w:color="auto"/>
          </w:divBdr>
          <w:divsChild>
            <w:div w:id="826239240">
              <w:marLeft w:val="0"/>
              <w:marRight w:val="0"/>
              <w:marTop w:val="0"/>
              <w:marBottom w:val="0"/>
              <w:divBdr>
                <w:top w:val="none" w:sz="0" w:space="0" w:color="auto"/>
                <w:left w:val="none" w:sz="0" w:space="0" w:color="auto"/>
                <w:bottom w:val="none" w:sz="0" w:space="0" w:color="auto"/>
                <w:right w:val="none" w:sz="0" w:space="0" w:color="auto"/>
              </w:divBdr>
              <w:divsChild>
                <w:div w:id="891381889">
                  <w:marLeft w:val="0"/>
                  <w:marRight w:val="0"/>
                  <w:marTop w:val="0"/>
                  <w:marBottom w:val="0"/>
                  <w:divBdr>
                    <w:top w:val="none" w:sz="0" w:space="0" w:color="auto"/>
                    <w:left w:val="none" w:sz="0" w:space="0" w:color="auto"/>
                    <w:bottom w:val="none" w:sz="0" w:space="0" w:color="auto"/>
                    <w:right w:val="none" w:sz="0" w:space="0" w:color="auto"/>
                  </w:divBdr>
                </w:div>
              </w:divsChild>
            </w:div>
            <w:div w:id="1215044591">
              <w:marLeft w:val="0"/>
              <w:marRight w:val="0"/>
              <w:marTop w:val="0"/>
              <w:marBottom w:val="0"/>
              <w:divBdr>
                <w:top w:val="none" w:sz="0" w:space="0" w:color="auto"/>
                <w:left w:val="none" w:sz="0" w:space="0" w:color="auto"/>
                <w:bottom w:val="none" w:sz="0" w:space="0" w:color="auto"/>
                <w:right w:val="none" w:sz="0" w:space="0" w:color="auto"/>
              </w:divBdr>
              <w:divsChild>
                <w:div w:id="46806098">
                  <w:marLeft w:val="0"/>
                  <w:marRight w:val="0"/>
                  <w:marTop w:val="0"/>
                  <w:marBottom w:val="0"/>
                  <w:divBdr>
                    <w:top w:val="none" w:sz="0" w:space="0" w:color="auto"/>
                    <w:left w:val="none" w:sz="0" w:space="0" w:color="auto"/>
                    <w:bottom w:val="none" w:sz="0" w:space="0" w:color="auto"/>
                    <w:right w:val="none" w:sz="0" w:space="0" w:color="auto"/>
                  </w:divBdr>
                </w:div>
              </w:divsChild>
            </w:div>
            <w:div w:id="469787331">
              <w:marLeft w:val="0"/>
              <w:marRight w:val="0"/>
              <w:marTop w:val="0"/>
              <w:marBottom w:val="0"/>
              <w:divBdr>
                <w:top w:val="none" w:sz="0" w:space="0" w:color="auto"/>
                <w:left w:val="none" w:sz="0" w:space="0" w:color="auto"/>
                <w:bottom w:val="none" w:sz="0" w:space="0" w:color="auto"/>
                <w:right w:val="none" w:sz="0" w:space="0" w:color="auto"/>
              </w:divBdr>
              <w:divsChild>
                <w:div w:id="511838419">
                  <w:marLeft w:val="0"/>
                  <w:marRight w:val="0"/>
                  <w:marTop w:val="0"/>
                  <w:marBottom w:val="0"/>
                  <w:divBdr>
                    <w:top w:val="none" w:sz="0" w:space="0" w:color="auto"/>
                    <w:left w:val="none" w:sz="0" w:space="0" w:color="auto"/>
                    <w:bottom w:val="none" w:sz="0" w:space="0" w:color="auto"/>
                    <w:right w:val="none" w:sz="0" w:space="0" w:color="auto"/>
                  </w:divBdr>
                </w:div>
              </w:divsChild>
            </w:div>
            <w:div w:id="1130711125">
              <w:marLeft w:val="0"/>
              <w:marRight w:val="0"/>
              <w:marTop w:val="0"/>
              <w:marBottom w:val="0"/>
              <w:divBdr>
                <w:top w:val="none" w:sz="0" w:space="0" w:color="auto"/>
                <w:left w:val="none" w:sz="0" w:space="0" w:color="auto"/>
                <w:bottom w:val="none" w:sz="0" w:space="0" w:color="auto"/>
                <w:right w:val="none" w:sz="0" w:space="0" w:color="auto"/>
              </w:divBdr>
              <w:divsChild>
                <w:div w:id="142937184">
                  <w:marLeft w:val="0"/>
                  <w:marRight w:val="0"/>
                  <w:marTop w:val="0"/>
                  <w:marBottom w:val="0"/>
                  <w:divBdr>
                    <w:top w:val="none" w:sz="0" w:space="0" w:color="auto"/>
                    <w:left w:val="none" w:sz="0" w:space="0" w:color="auto"/>
                    <w:bottom w:val="none" w:sz="0" w:space="0" w:color="auto"/>
                    <w:right w:val="none" w:sz="0" w:space="0" w:color="auto"/>
                  </w:divBdr>
                </w:div>
              </w:divsChild>
            </w:div>
            <w:div w:id="2059356224">
              <w:marLeft w:val="0"/>
              <w:marRight w:val="0"/>
              <w:marTop w:val="0"/>
              <w:marBottom w:val="0"/>
              <w:divBdr>
                <w:top w:val="none" w:sz="0" w:space="0" w:color="auto"/>
                <w:left w:val="none" w:sz="0" w:space="0" w:color="auto"/>
                <w:bottom w:val="none" w:sz="0" w:space="0" w:color="auto"/>
                <w:right w:val="none" w:sz="0" w:space="0" w:color="auto"/>
              </w:divBdr>
              <w:divsChild>
                <w:div w:id="1958179918">
                  <w:marLeft w:val="0"/>
                  <w:marRight w:val="0"/>
                  <w:marTop w:val="0"/>
                  <w:marBottom w:val="0"/>
                  <w:divBdr>
                    <w:top w:val="none" w:sz="0" w:space="0" w:color="auto"/>
                    <w:left w:val="none" w:sz="0" w:space="0" w:color="auto"/>
                    <w:bottom w:val="none" w:sz="0" w:space="0" w:color="auto"/>
                    <w:right w:val="none" w:sz="0" w:space="0" w:color="auto"/>
                  </w:divBdr>
                </w:div>
              </w:divsChild>
            </w:div>
            <w:div w:id="1848867022">
              <w:marLeft w:val="0"/>
              <w:marRight w:val="0"/>
              <w:marTop w:val="0"/>
              <w:marBottom w:val="0"/>
              <w:divBdr>
                <w:top w:val="none" w:sz="0" w:space="0" w:color="auto"/>
                <w:left w:val="none" w:sz="0" w:space="0" w:color="auto"/>
                <w:bottom w:val="none" w:sz="0" w:space="0" w:color="auto"/>
                <w:right w:val="none" w:sz="0" w:space="0" w:color="auto"/>
              </w:divBdr>
              <w:divsChild>
                <w:div w:id="1500654167">
                  <w:marLeft w:val="0"/>
                  <w:marRight w:val="0"/>
                  <w:marTop w:val="0"/>
                  <w:marBottom w:val="0"/>
                  <w:divBdr>
                    <w:top w:val="none" w:sz="0" w:space="0" w:color="auto"/>
                    <w:left w:val="none" w:sz="0" w:space="0" w:color="auto"/>
                    <w:bottom w:val="none" w:sz="0" w:space="0" w:color="auto"/>
                    <w:right w:val="none" w:sz="0" w:space="0" w:color="auto"/>
                  </w:divBdr>
                </w:div>
              </w:divsChild>
            </w:div>
            <w:div w:id="894118746">
              <w:marLeft w:val="0"/>
              <w:marRight w:val="0"/>
              <w:marTop w:val="0"/>
              <w:marBottom w:val="0"/>
              <w:divBdr>
                <w:top w:val="none" w:sz="0" w:space="0" w:color="auto"/>
                <w:left w:val="none" w:sz="0" w:space="0" w:color="auto"/>
                <w:bottom w:val="none" w:sz="0" w:space="0" w:color="auto"/>
                <w:right w:val="none" w:sz="0" w:space="0" w:color="auto"/>
              </w:divBdr>
              <w:divsChild>
                <w:div w:id="2001763048">
                  <w:marLeft w:val="0"/>
                  <w:marRight w:val="0"/>
                  <w:marTop w:val="0"/>
                  <w:marBottom w:val="0"/>
                  <w:divBdr>
                    <w:top w:val="none" w:sz="0" w:space="0" w:color="auto"/>
                    <w:left w:val="none" w:sz="0" w:space="0" w:color="auto"/>
                    <w:bottom w:val="none" w:sz="0" w:space="0" w:color="auto"/>
                    <w:right w:val="none" w:sz="0" w:space="0" w:color="auto"/>
                  </w:divBdr>
                  <w:divsChild>
                    <w:div w:id="7449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109856">
      <w:bodyDiv w:val="1"/>
      <w:marLeft w:val="0"/>
      <w:marRight w:val="0"/>
      <w:marTop w:val="0"/>
      <w:marBottom w:val="0"/>
      <w:divBdr>
        <w:top w:val="none" w:sz="0" w:space="0" w:color="auto"/>
        <w:left w:val="none" w:sz="0" w:space="0" w:color="auto"/>
        <w:bottom w:val="none" w:sz="0" w:space="0" w:color="auto"/>
        <w:right w:val="none" w:sz="0" w:space="0" w:color="auto"/>
      </w:divBdr>
    </w:div>
    <w:div w:id="1873612415">
      <w:bodyDiv w:val="1"/>
      <w:marLeft w:val="0"/>
      <w:marRight w:val="0"/>
      <w:marTop w:val="0"/>
      <w:marBottom w:val="0"/>
      <w:divBdr>
        <w:top w:val="none" w:sz="0" w:space="0" w:color="auto"/>
        <w:left w:val="none" w:sz="0" w:space="0" w:color="auto"/>
        <w:bottom w:val="none" w:sz="0" w:space="0" w:color="auto"/>
        <w:right w:val="none" w:sz="0" w:space="0" w:color="auto"/>
      </w:divBdr>
    </w:div>
    <w:div w:id="1898664843">
      <w:bodyDiv w:val="1"/>
      <w:marLeft w:val="0"/>
      <w:marRight w:val="0"/>
      <w:marTop w:val="0"/>
      <w:marBottom w:val="0"/>
      <w:divBdr>
        <w:top w:val="none" w:sz="0" w:space="0" w:color="auto"/>
        <w:left w:val="none" w:sz="0" w:space="0" w:color="auto"/>
        <w:bottom w:val="none" w:sz="0" w:space="0" w:color="auto"/>
        <w:right w:val="none" w:sz="0" w:space="0" w:color="auto"/>
      </w:divBdr>
    </w:div>
    <w:div w:id="1949191464">
      <w:bodyDiv w:val="1"/>
      <w:marLeft w:val="0"/>
      <w:marRight w:val="0"/>
      <w:marTop w:val="0"/>
      <w:marBottom w:val="0"/>
      <w:divBdr>
        <w:top w:val="none" w:sz="0" w:space="0" w:color="auto"/>
        <w:left w:val="none" w:sz="0" w:space="0" w:color="auto"/>
        <w:bottom w:val="none" w:sz="0" w:space="0" w:color="auto"/>
        <w:right w:val="none" w:sz="0" w:space="0" w:color="auto"/>
      </w:divBdr>
    </w:div>
    <w:div w:id="1995796820">
      <w:bodyDiv w:val="1"/>
      <w:marLeft w:val="0"/>
      <w:marRight w:val="0"/>
      <w:marTop w:val="0"/>
      <w:marBottom w:val="0"/>
      <w:divBdr>
        <w:top w:val="none" w:sz="0" w:space="0" w:color="auto"/>
        <w:left w:val="none" w:sz="0" w:space="0" w:color="auto"/>
        <w:bottom w:val="none" w:sz="0" w:space="0" w:color="auto"/>
        <w:right w:val="none" w:sz="0" w:space="0" w:color="auto"/>
      </w:divBdr>
      <w:divsChild>
        <w:div w:id="1486046466">
          <w:marLeft w:val="0"/>
          <w:marRight w:val="0"/>
          <w:marTop w:val="0"/>
          <w:marBottom w:val="0"/>
          <w:divBdr>
            <w:top w:val="none" w:sz="0" w:space="0" w:color="auto"/>
            <w:left w:val="none" w:sz="0" w:space="0" w:color="auto"/>
            <w:bottom w:val="none" w:sz="0" w:space="0" w:color="auto"/>
            <w:right w:val="none" w:sz="0" w:space="0" w:color="auto"/>
          </w:divBdr>
          <w:divsChild>
            <w:div w:id="262307020">
              <w:marLeft w:val="0"/>
              <w:marRight w:val="0"/>
              <w:marTop w:val="0"/>
              <w:marBottom w:val="0"/>
              <w:divBdr>
                <w:top w:val="none" w:sz="0" w:space="0" w:color="auto"/>
                <w:left w:val="none" w:sz="0" w:space="0" w:color="auto"/>
                <w:bottom w:val="none" w:sz="0" w:space="0" w:color="auto"/>
                <w:right w:val="none" w:sz="0" w:space="0" w:color="auto"/>
              </w:divBdr>
              <w:divsChild>
                <w:div w:id="168099874">
                  <w:marLeft w:val="0"/>
                  <w:marRight w:val="0"/>
                  <w:marTop w:val="0"/>
                  <w:marBottom w:val="0"/>
                  <w:divBdr>
                    <w:top w:val="none" w:sz="0" w:space="0" w:color="auto"/>
                    <w:left w:val="none" w:sz="0" w:space="0" w:color="auto"/>
                    <w:bottom w:val="none" w:sz="0" w:space="0" w:color="auto"/>
                    <w:right w:val="none" w:sz="0" w:space="0" w:color="auto"/>
                  </w:divBdr>
                </w:div>
              </w:divsChild>
            </w:div>
            <w:div w:id="1785536508">
              <w:marLeft w:val="0"/>
              <w:marRight w:val="0"/>
              <w:marTop w:val="0"/>
              <w:marBottom w:val="0"/>
              <w:divBdr>
                <w:top w:val="none" w:sz="0" w:space="0" w:color="auto"/>
                <w:left w:val="none" w:sz="0" w:space="0" w:color="auto"/>
                <w:bottom w:val="none" w:sz="0" w:space="0" w:color="auto"/>
                <w:right w:val="none" w:sz="0" w:space="0" w:color="auto"/>
              </w:divBdr>
              <w:divsChild>
                <w:div w:id="1043947413">
                  <w:marLeft w:val="0"/>
                  <w:marRight w:val="0"/>
                  <w:marTop w:val="0"/>
                  <w:marBottom w:val="0"/>
                  <w:divBdr>
                    <w:top w:val="none" w:sz="0" w:space="0" w:color="auto"/>
                    <w:left w:val="none" w:sz="0" w:space="0" w:color="auto"/>
                    <w:bottom w:val="none" w:sz="0" w:space="0" w:color="auto"/>
                    <w:right w:val="none" w:sz="0" w:space="0" w:color="auto"/>
                  </w:divBdr>
                </w:div>
              </w:divsChild>
            </w:div>
            <w:div w:id="1145463163">
              <w:marLeft w:val="0"/>
              <w:marRight w:val="0"/>
              <w:marTop w:val="0"/>
              <w:marBottom w:val="0"/>
              <w:divBdr>
                <w:top w:val="none" w:sz="0" w:space="0" w:color="auto"/>
                <w:left w:val="none" w:sz="0" w:space="0" w:color="auto"/>
                <w:bottom w:val="none" w:sz="0" w:space="0" w:color="auto"/>
                <w:right w:val="none" w:sz="0" w:space="0" w:color="auto"/>
              </w:divBdr>
              <w:divsChild>
                <w:div w:id="11248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Shawn Shoup</cp:lastModifiedBy>
  <cp:revision>12</cp:revision>
  <cp:lastPrinted>2020-09-11T17:53:00Z</cp:lastPrinted>
  <dcterms:created xsi:type="dcterms:W3CDTF">2020-10-02T20:42:00Z</dcterms:created>
  <dcterms:modified xsi:type="dcterms:W3CDTF">2021-01-08T15:25:00Z</dcterms:modified>
</cp:coreProperties>
</file>